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5ED95" w14:textId="27C9856D" w:rsidR="00A9204E" w:rsidRPr="00966CA3" w:rsidRDefault="00966CA3">
      <w:pPr>
        <w:rPr>
          <w:b/>
          <w:bCs/>
          <w:sz w:val="24"/>
          <w:szCs w:val="24"/>
        </w:rPr>
      </w:pPr>
      <w:r w:rsidRPr="00966CA3">
        <w:rPr>
          <w:b/>
          <w:bCs/>
          <w:sz w:val="24"/>
          <w:szCs w:val="24"/>
        </w:rPr>
        <w:t>ARKANSAS STATE USBC / Resume for Candidate to a position on the Board of Directors</w:t>
      </w:r>
    </w:p>
    <w:p w14:paraId="79107CFD" w14:textId="0897E050" w:rsidR="00966CA3" w:rsidRDefault="00966CA3">
      <w:pPr>
        <w:rPr>
          <w:sz w:val="24"/>
          <w:szCs w:val="24"/>
        </w:rPr>
      </w:pPr>
    </w:p>
    <w:p w14:paraId="2A06E889" w14:textId="652A42A1" w:rsidR="00966CA3" w:rsidRDefault="00966CA3">
      <w:pPr>
        <w:rPr>
          <w:sz w:val="24"/>
          <w:szCs w:val="24"/>
        </w:rPr>
      </w:pPr>
      <w:r>
        <w:rPr>
          <w:sz w:val="24"/>
          <w:szCs w:val="24"/>
        </w:rPr>
        <w:t>Please complete the form below and submit a copy prior to Ju</w:t>
      </w:r>
      <w:r w:rsidR="001C7BBA">
        <w:rPr>
          <w:sz w:val="24"/>
          <w:szCs w:val="24"/>
        </w:rPr>
        <w:t xml:space="preserve">ne </w:t>
      </w:r>
      <w:r w:rsidR="00F647D6">
        <w:rPr>
          <w:sz w:val="24"/>
          <w:szCs w:val="24"/>
        </w:rPr>
        <w:t>2</w:t>
      </w:r>
      <w:r w:rsidR="00EC7CDE">
        <w:rPr>
          <w:sz w:val="24"/>
          <w:szCs w:val="24"/>
        </w:rPr>
        <w:t>0, 2026</w:t>
      </w:r>
      <w:r>
        <w:rPr>
          <w:sz w:val="24"/>
          <w:szCs w:val="24"/>
        </w:rPr>
        <w:t xml:space="preserve"> to the</w:t>
      </w:r>
      <w:r w:rsidR="00DE6FB8">
        <w:rPr>
          <w:sz w:val="24"/>
          <w:szCs w:val="24"/>
        </w:rPr>
        <w:t xml:space="preserve"> contact person</w:t>
      </w:r>
      <w:r>
        <w:rPr>
          <w:sz w:val="24"/>
          <w:szCs w:val="24"/>
        </w:rPr>
        <w:t xml:space="preserve"> listed below.  Please PRINT.  Feel free to attach additional info.</w:t>
      </w:r>
    </w:p>
    <w:p w14:paraId="2DE6FD09" w14:textId="36BDAC1A" w:rsidR="00966CA3" w:rsidRDefault="00983DA1">
      <w:pPr>
        <w:rPr>
          <w:sz w:val="24"/>
          <w:szCs w:val="24"/>
        </w:rPr>
      </w:pPr>
      <w:r>
        <w:rPr>
          <w:sz w:val="24"/>
          <w:szCs w:val="24"/>
        </w:rPr>
        <w:t>Should you wish to run from the floor, your nomination form MUST BE received no later than</w:t>
      </w:r>
    </w:p>
    <w:p w14:paraId="25803751" w14:textId="624FC11C" w:rsidR="00983DA1" w:rsidRDefault="00983DA1">
      <w:pPr>
        <w:rPr>
          <w:sz w:val="24"/>
          <w:szCs w:val="24"/>
        </w:rPr>
      </w:pPr>
      <w:r>
        <w:rPr>
          <w:sz w:val="24"/>
          <w:szCs w:val="24"/>
        </w:rPr>
        <w:t>24 hours prior to the delegate meeting.</w:t>
      </w:r>
    </w:p>
    <w:p w14:paraId="3DF1EA7C" w14:textId="6F422CEF" w:rsidR="00983DA1" w:rsidRDefault="00983DA1">
      <w:pPr>
        <w:rPr>
          <w:sz w:val="24"/>
          <w:szCs w:val="24"/>
        </w:rPr>
      </w:pPr>
    </w:p>
    <w:p w14:paraId="12E36651" w14:textId="0E29EFD4" w:rsidR="00966CA3" w:rsidRDefault="00966CA3">
      <w:pPr>
        <w:rPr>
          <w:sz w:val="24"/>
          <w:szCs w:val="24"/>
        </w:rPr>
      </w:pPr>
      <w:r>
        <w:rPr>
          <w:sz w:val="24"/>
          <w:szCs w:val="24"/>
        </w:rPr>
        <w:t>NAME ____________________________________________</w:t>
      </w:r>
      <w:r w:rsidR="00983DA1">
        <w:rPr>
          <w:sz w:val="24"/>
          <w:szCs w:val="24"/>
        </w:rPr>
        <w:t>_ EMAIL</w:t>
      </w:r>
      <w:r>
        <w:rPr>
          <w:sz w:val="24"/>
          <w:szCs w:val="24"/>
        </w:rPr>
        <w:t xml:space="preserve"> _____________________</w:t>
      </w:r>
    </w:p>
    <w:p w14:paraId="447C23A7" w14:textId="6970951B" w:rsidR="00966CA3" w:rsidRDefault="00966CA3">
      <w:pPr>
        <w:rPr>
          <w:sz w:val="24"/>
          <w:szCs w:val="24"/>
        </w:rPr>
      </w:pPr>
    </w:p>
    <w:p w14:paraId="1F152C0A" w14:textId="536A2E17" w:rsidR="00966CA3" w:rsidRDefault="00966CA3">
      <w:pPr>
        <w:rPr>
          <w:sz w:val="24"/>
          <w:szCs w:val="24"/>
        </w:rPr>
      </w:pPr>
      <w:r>
        <w:rPr>
          <w:sz w:val="24"/>
          <w:szCs w:val="24"/>
        </w:rPr>
        <w:t>ADDRESS______________________________________________________________________</w:t>
      </w:r>
    </w:p>
    <w:p w14:paraId="2B771C45" w14:textId="13845CD5" w:rsidR="00966CA3" w:rsidRDefault="00966CA3">
      <w:pPr>
        <w:rPr>
          <w:sz w:val="24"/>
          <w:szCs w:val="24"/>
        </w:rPr>
      </w:pPr>
    </w:p>
    <w:p w14:paraId="57EA2215" w14:textId="72E19169" w:rsidR="00966CA3" w:rsidRDefault="00966CA3">
      <w:pPr>
        <w:rPr>
          <w:sz w:val="24"/>
          <w:szCs w:val="24"/>
        </w:rPr>
      </w:pPr>
      <w:r>
        <w:rPr>
          <w:sz w:val="24"/>
          <w:szCs w:val="24"/>
        </w:rPr>
        <w:t>PHONE CONTACTS ______________________________________________________________</w:t>
      </w:r>
    </w:p>
    <w:p w14:paraId="52946A78" w14:textId="22C56B37" w:rsidR="00966CA3" w:rsidRDefault="00966CA3">
      <w:pPr>
        <w:rPr>
          <w:sz w:val="24"/>
          <w:szCs w:val="24"/>
        </w:rPr>
      </w:pPr>
    </w:p>
    <w:p w14:paraId="0AAEECDC" w14:textId="402796F1" w:rsidR="00966CA3" w:rsidRDefault="00966CA3">
      <w:pPr>
        <w:rPr>
          <w:sz w:val="24"/>
          <w:szCs w:val="24"/>
        </w:rPr>
      </w:pPr>
      <w:r>
        <w:rPr>
          <w:sz w:val="24"/>
          <w:szCs w:val="24"/>
        </w:rPr>
        <w:t>USBC MEMBERSHIP # ______________________ REGISTERED VOLUNTEER ______Yes _____No</w:t>
      </w:r>
    </w:p>
    <w:p w14:paraId="49D67B9C" w14:textId="4450E444" w:rsidR="007A1924" w:rsidRDefault="007A1924">
      <w:pPr>
        <w:rPr>
          <w:sz w:val="24"/>
          <w:szCs w:val="24"/>
        </w:rPr>
      </w:pPr>
    </w:p>
    <w:p w14:paraId="6E51E150" w14:textId="78ADBB7F" w:rsidR="007A1924" w:rsidRDefault="007A1924">
      <w:pPr>
        <w:rPr>
          <w:sz w:val="24"/>
          <w:szCs w:val="24"/>
        </w:rPr>
      </w:pPr>
      <w:r>
        <w:rPr>
          <w:sz w:val="24"/>
          <w:szCs w:val="24"/>
        </w:rPr>
        <w:t>LOCAL ASSOCIATION ______________________</w:t>
      </w:r>
      <w:r w:rsidR="00983DA1">
        <w:rPr>
          <w:sz w:val="24"/>
          <w:szCs w:val="24"/>
        </w:rPr>
        <w:t>_ COUNTY</w:t>
      </w:r>
      <w:r>
        <w:rPr>
          <w:sz w:val="24"/>
          <w:szCs w:val="24"/>
        </w:rPr>
        <w:t xml:space="preserve"> _____________________________</w:t>
      </w:r>
    </w:p>
    <w:p w14:paraId="6A275C49" w14:textId="030C572E" w:rsidR="007A1924" w:rsidRDefault="007A1924">
      <w:pPr>
        <w:rPr>
          <w:sz w:val="24"/>
          <w:szCs w:val="24"/>
        </w:rPr>
      </w:pPr>
    </w:p>
    <w:p w14:paraId="102F2611" w14:textId="6A847811" w:rsidR="004D05BB" w:rsidRDefault="004D05BB">
      <w:pPr>
        <w:rPr>
          <w:sz w:val="24"/>
          <w:szCs w:val="24"/>
        </w:rPr>
      </w:pPr>
      <w:r>
        <w:rPr>
          <w:sz w:val="24"/>
          <w:szCs w:val="24"/>
        </w:rPr>
        <w:t>Applicants must be at least 14 years of age to serve</w:t>
      </w:r>
      <w:r w:rsidR="00E911E6">
        <w:rPr>
          <w:sz w:val="24"/>
          <w:szCs w:val="24"/>
        </w:rPr>
        <w:t xml:space="preserve"> as a director</w:t>
      </w:r>
      <w:r>
        <w:rPr>
          <w:sz w:val="24"/>
          <w:szCs w:val="24"/>
        </w:rPr>
        <w:t xml:space="preserve"> on the Board and</w:t>
      </w:r>
      <w:r w:rsidR="00E911E6">
        <w:rPr>
          <w:sz w:val="24"/>
          <w:szCs w:val="24"/>
        </w:rPr>
        <w:t>,</w:t>
      </w:r>
      <w:r>
        <w:rPr>
          <w:sz w:val="24"/>
          <w:szCs w:val="24"/>
        </w:rPr>
        <w:t xml:space="preserve"> 18 and older to serve as</w:t>
      </w:r>
      <w:r w:rsidR="00E911E6">
        <w:rPr>
          <w:sz w:val="24"/>
          <w:szCs w:val="24"/>
        </w:rPr>
        <w:t xml:space="preserve"> a</w:t>
      </w:r>
      <w:r>
        <w:rPr>
          <w:sz w:val="24"/>
          <w:szCs w:val="24"/>
        </w:rPr>
        <w:t>n officer of the Board.    You will have 30 days</w:t>
      </w:r>
      <w:r w:rsidR="00E911E6">
        <w:rPr>
          <w:sz w:val="24"/>
          <w:szCs w:val="24"/>
        </w:rPr>
        <w:t xml:space="preserve"> </w:t>
      </w:r>
      <w:r>
        <w:rPr>
          <w:sz w:val="24"/>
          <w:szCs w:val="24"/>
        </w:rPr>
        <w:t xml:space="preserve">from election to complete SafeSport Training and become a USBC Registered Volunteer.  </w:t>
      </w:r>
      <w:r w:rsidR="00E911E6">
        <w:rPr>
          <w:sz w:val="24"/>
          <w:szCs w:val="24"/>
        </w:rPr>
        <w:t xml:space="preserve">  </w:t>
      </w:r>
      <w:r w:rsidRPr="00E911E6">
        <w:rPr>
          <w:b/>
          <w:bCs/>
          <w:sz w:val="24"/>
          <w:szCs w:val="24"/>
        </w:rPr>
        <w:t>This</w:t>
      </w:r>
      <w:r w:rsidR="00A066E6" w:rsidRPr="00E911E6">
        <w:rPr>
          <w:b/>
          <w:bCs/>
          <w:sz w:val="24"/>
          <w:szCs w:val="24"/>
        </w:rPr>
        <w:t xml:space="preserve"> </w:t>
      </w:r>
      <w:r w:rsidRPr="00E911E6">
        <w:rPr>
          <w:b/>
          <w:bCs/>
          <w:sz w:val="24"/>
          <w:szCs w:val="24"/>
        </w:rPr>
        <w:t>is a MANDATORY requirement.</w:t>
      </w:r>
    </w:p>
    <w:p w14:paraId="071DE210" w14:textId="77777777" w:rsidR="009B5B3C" w:rsidRDefault="009B5B3C">
      <w:pPr>
        <w:rPr>
          <w:sz w:val="24"/>
          <w:szCs w:val="24"/>
        </w:rPr>
      </w:pPr>
    </w:p>
    <w:p w14:paraId="3AA02886" w14:textId="491D60F8" w:rsidR="004D05BB" w:rsidRDefault="004D05BB">
      <w:pPr>
        <w:rPr>
          <w:sz w:val="24"/>
          <w:szCs w:val="24"/>
        </w:rPr>
      </w:pPr>
      <w:r>
        <w:rPr>
          <w:sz w:val="24"/>
          <w:szCs w:val="24"/>
        </w:rPr>
        <w:t>If you are between 14-17 years, check here _____</w:t>
      </w:r>
      <w:r w:rsidR="009A3E41">
        <w:rPr>
          <w:sz w:val="24"/>
          <w:szCs w:val="24"/>
        </w:rPr>
        <w:t>_</w:t>
      </w:r>
      <w:r>
        <w:rPr>
          <w:sz w:val="24"/>
          <w:szCs w:val="24"/>
        </w:rPr>
        <w:t xml:space="preserve">   Age 18 or older, check here _____</w:t>
      </w:r>
      <w:r w:rsidR="009A3E41">
        <w:rPr>
          <w:sz w:val="24"/>
          <w:szCs w:val="24"/>
        </w:rPr>
        <w:t>_</w:t>
      </w:r>
    </w:p>
    <w:p w14:paraId="279E3BEE" w14:textId="7C6DD0D4" w:rsidR="00F93DDB" w:rsidRDefault="00F93DDB">
      <w:pPr>
        <w:rPr>
          <w:sz w:val="24"/>
          <w:szCs w:val="24"/>
        </w:rPr>
      </w:pPr>
    </w:p>
    <w:p w14:paraId="2E1B85AC" w14:textId="77777777" w:rsidR="009B5B3C" w:rsidRDefault="009B5B3C">
      <w:pPr>
        <w:rPr>
          <w:b/>
          <w:bCs/>
          <w:sz w:val="24"/>
          <w:szCs w:val="24"/>
        </w:rPr>
      </w:pPr>
    </w:p>
    <w:p w14:paraId="1BF15E23" w14:textId="6F34D1A6" w:rsidR="00F93DDB" w:rsidRDefault="00F93DDB">
      <w:pPr>
        <w:rPr>
          <w:sz w:val="24"/>
          <w:szCs w:val="24"/>
        </w:rPr>
      </w:pPr>
      <w:r w:rsidRPr="006400FC">
        <w:rPr>
          <w:b/>
          <w:bCs/>
          <w:sz w:val="24"/>
          <w:szCs w:val="24"/>
        </w:rPr>
        <w:t>POSITIONS UP FOR ELECTION IN 202</w:t>
      </w:r>
      <w:r w:rsidR="002C52B1">
        <w:rPr>
          <w:b/>
          <w:bCs/>
          <w:sz w:val="24"/>
          <w:szCs w:val="24"/>
        </w:rPr>
        <w:t>6</w:t>
      </w:r>
      <w:r>
        <w:rPr>
          <w:sz w:val="24"/>
          <w:szCs w:val="24"/>
        </w:rPr>
        <w:t xml:space="preserve"> / </w:t>
      </w:r>
      <w:r w:rsidR="00095D6F">
        <w:rPr>
          <w:sz w:val="24"/>
          <w:szCs w:val="24"/>
        </w:rPr>
        <w:t>3-year</w:t>
      </w:r>
      <w:r>
        <w:rPr>
          <w:sz w:val="24"/>
          <w:szCs w:val="24"/>
        </w:rPr>
        <w:t xml:space="preserve"> Term – August 1, </w:t>
      </w:r>
      <w:r w:rsidR="00A1215B">
        <w:rPr>
          <w:sz w:val="24"/>
          <w:szCs w:val="24"/>
        </w:rPr>
        <w:t>202</w:t>
      </w:r>
      <w:r w:rsidR="007661F4">
        <w:rPr>
          <w:sz w:val="24"/>
          <w:szCs w:val="24"/>
        </w:rPr>
        <w:t>6</w:t>
      </w:r>
      <w:r w:rsidR="00A92363">
        <w:rPr>
          <w:sz w:val="24"/>
          <w:szCs w:val="24"/>
        </w:rPr>
        <w:t xml:space="preserve"> </w:t>
      </w:r>
      <w:r>
        <w:rPr>
          <w:sz w:val="24"/>
          <w:szCs w:val="24"/>
        </w:rPr>
        <w:t>thru July 31, 202</w:t>
      </w:r>
      <w:r w:rsidR="007661F4">
        <w:rPr>
          <w:sz w:val="24"/>
          <w:szCs w:val="24"/>
        </w:rPr>
        <w:t>9</w:t>
      </w:r>
    </w:p>
    <w:p w14:paraId="02C7D721" w14:textId="3909468E" w:rsidR="00F93DDB" w:rsidRDefault="007027D3" w:rsidP="00104726">
      <w:pPr>
        <w:jc w:val="both"/>
        <w:rPr>
          <w:sz w:val="24"/>
          <w:szCs w:val="24"/>
        </w:rPr>
      </w:pPr>
      <w:r>
        <w:rPr>
          <w:b/>
          <w:bCs/>
          <w:i/>
          <w:iCs/>
          <w:sz w:val="24"/>
          <w:szCs w:val="24"/>
        </w:rPr>
        <w:t xml:space="preserve">Please circle your choice of position you are applying </w:t>
      </w:r>
      <w:r w:rsidR="00965BF1">
        <w:rPr>
          <w:b/>
          <w:bCs/>
          <w:i/>
          <w:iCs/>
          <w:sz w:val="24"/>
          <w:szCs w:val="24"/>
        </w:rPr>
        <w:t>for.</w:t>
      </w:r>
      <w:r w:rsidR="00785EFA">
        <w:rPr>
          <w:sz w:val="24"/>
          <w:szCs w:val="24"/>
        </w:rPr>
        <w:t xml:space="preserve"> </w:t>
      </w:r>
    </w:p>
    <w:p w14:paraId="6E6A4109" w14:textId="5887D4BB" w:rsidR="00965BF1" w:rsidRDefault="009B72FC" w:rsidP="00104726">
      <w:pPr>
        <w:jc w:val="both"/>
        <w:rPr>
          <w:sz w:val="24"/>
          <w:szCs w:val="24"/>
        </w:rPr>
      </w:pPr>
      <w:r>
        <w:rPr>
          <w:sz w:val="24"/>
          <w:szCs w:val="24"/>
        </w:rPr>
        <w:tab/>
        <w:t xml:space="preserve">Officers:   </w:t>
      </w:r>
      <w:r w:rsidR="002F7F9F">
        <w:rPr>
          <w:sz w:val="24"/>
          <w:szCs w:val="24"/>
        </w:rPr>
        <w:t xml:space="preserve">   </w:t>
      </w:r>
      <w:r w:rsidR="00A92363">
        <w:rPr>
          <w:sz w:val="24"/>
          <w:szCs w:val="24"/>
        </w:rPr>
        <w:t xml:space="preserve"> </w:t>
      </w:r>
      <w:r w:rsidR="00514DDD">
        <w:rPr>
          <w:sz w:val="24"/>
          <w:szCs w:val="24"/>
        </w:rPr>
        <w:t xml:space="preserve"> </w:t>
      </w:r>
      <w:r w:rsidR="007661F4">
        <w:rPr>
          <w:sz w:val="24"/>
          <w:szCs w:val="24"/>
        </w:rPr>
        <w:t>1</w:t>
      </w:r>
      <w:r w:rsidR="007661F4" w:rsidRPr="007661F4">
        <w:rPr>
          <w:sz w:val="24"/>
          <w:szCs w:val="24"/>
          <w:vertAlign w:val="superscript"/>
        </w:rPr>
        <w:t>st</w:t>
      </w:r>
      <w:r w:rsidR="007661F4">
        <w:rPr>
          <w:sz w:val="24"/>
          <w:szCs w:val="24"/>
        </w:rPr>
        <w:t xml:space="preserve"> Vice President  /  Sergeant @ Arms</w:t>
      </w:r>
      <w:r>
        <w:rPr>
          <w:sz w:val="24"/>
          <w:szCs w:val="24"/>
        </w:rPr>
        <w:t xml:space="preserve">    </w:t>
      </w:r>
    </w:p>
    <w:p w14:paraId="2D12FE16" w14:textId="0909FB08" w:rsidR="009B72FC" w:rsidRDefault="009B72FC" w:rsidP="00104726">
      <w:pPr>
        <w:jc w:val="both"/>
        <w:rPr>
          <w:sz w:val="24"/>
          <w:szCs w:val="24"/>
        </w:rPr>
      </w:pPr>
      <w:r>
        <w:rPr>
          <w:sz w:val="24"/>
          <w:szCs w:val="24"/>
        </w:rPr>
        <w:tab/>
        <w:t xml:space="preserve">Directors:  </w:t>
      </w:r>
      <w:r w:rsidR="002F7F9F">
        <w:rPr>
          <w:sz w:val="24"/>
          <w:szCs w:val="24"/>
        </w:rPr>
        <w:t xml:space="preserve">   Director # </w:t>
      </w:r>
      <w:r w:rsidR="007661F4">
        <w:rPr>
          <w:sz w:val="24"/>
          <w:szCs w:val="24"/>
        </w:rPr>
        <w:t>4</w:t>
      </w:r>
      <w:r w:rsidR="00A92363">
        <w:rPr>
          <w:sz w:val="24"/>
          <w:szCs w:val="24"/>
        </w:rPr>
        <w:t xml:space="preserve"> </w:t>
      </w:r>
      <w:r w:rsidR="002F7F9F">
        <w:rPr>
          <w:sz w:val="24"/>
          <w:szCs w:val="24"/>
        </w:rPr>
        <w:t xml:space="preserve"> </w:t>
      </w:r>
      <w:r w:rsidR="00A92363">
        <w:rPr>
          <w:sz w:val="24"/>
          <w:szCs w:val="24"/>
        </w:rPr>
        <w:t xml:space="preserve"> </w:t>
      </w:r>
      <w:r w:rsidR="002F7F9F">
        <w:rPr>
          <w:sz w:val="24"/>
          <w:szCs w:val="24"/>
        </w:rPr>
        <w:t xml:space="preserve">/  </w:t>
      </w:r>
      <w:r w:rsidR="00A92363">
        <w:rPr>
          <w:sz w:val="24"/>
          <w:szCs w:val="24"/>
        </w:rPr>
        <w:t xml:space="preserve"> </w:t>
      </w:r>
      <w:r w:rsidR="002F7F9F">
        <w:rPr>
          <w:sz w:val="24"/>
          <w:szCs w:val="24"/>
        </w:rPr>
        <w:t>Director #</w:t>
      </w:r>
      <w:r w:rsidR="007661F4">
        <w:rPr>
          <w:sz w:val="24"/>
          <w:szCs w:val="24"/>
        </w:rPr>
        <w:t>7</w:t>
      </w:r>
      <w:r w:rsidR="00A92363">
        <w:rPr>
          <w:sz w:val="24"/>
          <w:szCs w:val="24"/>
        </w:rPr>
        <w:t xml:space="preserve">   </w:t>
      </w:r>
      <w:r w:rsidR="002F7F9F">
        <w:rPr>
          <w:sz w:val="24"/>
          <w:szCs w:val="24"/>
        </w:rPr>
        <w:t xml:space="preserve">/  </w:t>
      </w:r>
      <w:r w:rsidR="00A92363">
        <w:rPr>
          <w:sz w:val="24"/>
          <w:szCs w:val="24"/>
        </w:rPr>
        <w:t xml:space="preserve"> </w:t>
      </w:r>
      <w:r w:rsidR="00730450">
        <w:rPr>
          <w:sz w:val="24"/>
          <w:szCs w:val="24"/>
        </w:rPr>
        <w:t>Director #</w:t>
      </w:r>
      <w:r w:rsidR="007661F4">
        <w:rPr>
          <w:sz w:val="24"/>
          <w:szCs w:val="24"/>
        </w:rPr>
        <w:t>10</w:t>
      </w:r>
      <w:r w:rsidR="00A92363">
        <w:rPr>
          <w:sz w:val="24"/>
          <w:szCs w:val="24"/>
        </w:rPr>
        <w:t xml:space="preserve">  </w:t>
      </w:r>
    </w:p>
    <w:p w14:paraId="1A73C17D" w14:textId="1F646B6D" w:rsidR="00033B77" w:rsidRDefault="00862AE2" w:rsidP="00862AE2">
      <w:pPr>
        <w:jc w:val="both"/>
        <w:rPr>
          <w:b/>
          <w:bCs/>
        </w:rPr>
      </w:pPr>
      <w:r>
        <w:rPr>
          <w:sz w:val="24"/>
          <w:szCs w:val="24"/>
        </w:rPr>
        <w:tab/>
      </w:r>
    </w:p>
    <w:p w14:paraId="7DE6AB70" w14:textId="77777777" w:rsidR="00730450" w:rsidRDefault="00730450">
      <w:pPr>
        <w:rPr>
          <w:b/>
          <w:bCs/>
        </w:rPr>
      </w:pPr>
    </w:p>
    <w:p w14:paraId="5EDB7C09" w14:textId="292D2234" w:rsidR="00D36DF9" w:rsidRPr="002F4536" w:rsidRDefault="000864D5">
      <w:pPr>
        <w:rPr>
          <w:b/>
          <w:bCs/>
        </w:rPr>
      </w:pPr>
      <w:r>
        <w:rPr>
          <w:b/>
          <w:bCs/>
        </w:rPr>
        <w:t>A</w:t>
      </w:r>
      <w:r w:rsidR="002F4536" w:rsidRPr="002F4536">
        <w:rPr>
          <w:b/>
          <w:bCs/>
        </w:rPr>
        <w:t xml:space="preserve">s per </w:t>
      </w:r>
      <w:r w:rsidR="001839A6" w:rsidRPr="002F4536">
        <w:rPr>
          <w:b/>
          <w:bCs/>
        </w:rPr>
        <w:t>ARKANSAS STATE USBC BYLAWS</w:t>
      </w:r>
      <w:r w:rsidR="002F4536" w:rsidRPr="002F4536">
        <w:rPr>
          <w:b/>
          <w:bCs/>
        </w:rPr>
        <w:t xml:space="preserve">  /  </w:t>
      </w:r>
      <w:r w:rsidR="00D84F16">
        <w:rPr>
          <w:b/>
          <w:bCs/>
        </w:rPr>
        <w:t xml:space="preserve">Article V  &amp; Article VI </w:t>
      </w:r>
    </w:p>
    <w:p w14:paraId="265C24D6" w14:textId="77777777" w:rsidR="00706337" w:rsidRDefault="00D36DF9">
      <w:r>
        <w:t xml:space="preserve">A candidate for the board (elected or appointed) must be: </w:t>
      </w:r>
    </w:p>
    <w:p w14:paraId="0B159D95" w14:textId="7632A8BE" w:rsidR="009F7EAF" w:rsidRDefault="00D36DF9">
      <w:r>
        <w:t>1.</w:t>
      </w:r>
      <w:r w:rsidR="00BD08AF">
        <w:t xml:space="preserve"> a.</w:t>
      </w:r>
      <w:r>
        <w:t xml:space="preserve"> Adult. </w:t>
      </w:r>
      <w:r w:rsidR="009F7EAF">
        <w:t xml:space="preserve"> </w:t>
      </w:r>
      <w:r>
        <w:t xml:space="preserve"> A USBC member in good standing at the time of election and throughout their term. </w:t>
      </w:r>
    </w:p>
    <w:p w14:paraId="0F284789" w14:textId="5A33AA35" w:rsidR="00A94734" w:rsidRDefault="00D36DF9">
      <w:r>
        <w:t xml:space="preserve">b. Youth. USBC youth members bowling in USBC Leagues within the association’s jurisdiction. Individuals eighteen (18) years old and over must be compliant with RVP requirements prior to working with youth or within 45 days of the start of their term, whichever occurs first and throughout their term. </w:t>
      </w:r>
    </w:p>
    <w:p w14:paraId="176E77EE" w14:textId="77777777" w:rsidR="000864D5" w:rsidRDefault="000864D5"/>
    <w:p w14:paraId="0F5BB870" w14:textId="7BE3FE3E" w:rsidR="00D36DF9" w:rsidRDefault="00D36DF9">
      <w:pPr>
        <w:rPr>
          <w:sz w:val="24"/>
          <w:szCs w:val="24"/>
        </w:rPr>
      </w:pPr>
      <w:r>
        <w:t xml:space="preserve">2. Elected or appointed without regard to race, color, religion, sex, sexual orientation, disability, national origin, or age, other than the minimum age of 14, unless state laws mandate a specific age, and be reasonably representative of the members. a. Any member of the board authorized to sign contracts or </w:t>
      </w:r>
      <w:r w:rsidR="00730450">
        <w:t>act</w:t>
      </w:r>
      <w:r>
        <w:t xml:space="preserve"> as a signatory on association accounts must be a minimum age of 18. b. A maximum of three bowling center proprietors may serve on the board at one time. A proprietor is an individual who is the owner, partner, or corporate officer of a bowling center or group of bowling centers. Excluded from </w:t>
      </w:r>
      <w:r w:rsidR="007F270A">
        <w:t xml:space="preserve">the </w:t>
      </w:r>
      <w:r>
        <w:t>definition of proprietor is an individual who owns 25% or less of the equity shares, or who is inactive in the management of the bowling center and remains so during a term as an officer or director</w:t>
      </w:r>
      <w:r w:rsidR="00730450">
        <w:t>.</w:t>
      </w:r>
    </w:p>
    <w:p w14:paraId="49F214D9" w14:textId="77777777" w:rsidR="000864D5" w:rsidRDefault="000864D5">
      <w:pPr>
        <w:rPr>
          <w:sz w:val="24"/>
          <w:szCs w:val="24"/>
        </w:rPr>
      </w:pPr>
    </w:p>
    <w:p w14:paraId="21206571" w14:textId="70D8D862" w:rsidR="00723C1C" w:rsidRPr="00C829F7" w:rsidRDefault="00EB0CA9">
      <w:pPr>
        <w:rPr>
          <w:b/>
          <w:bCs/>
          <w:sz w:val="24"/>
          <w:szCs w:val="24"/>
        </w:rPr>
      </w:pPr>
      <w:r w:rsidRPr="00C829F7">
        <w:rPr>
          <w:b/>
          <w:bCs/>
          <w:sz w:val="24"/>
          <w:szCs w:val="24"/>
        </w:rPr>
        <w:t xml:space="preserve">ADDITIONAL </w:t>
      </w:r>
      <w:r w:rsidR="00104726" w:rsidRPr="00C829F7">
        <w:rPr>
          <w:b/>
          <w:bCs/>
          <w:sz w:val="24"/>
          <w:szCs w:val="24"/>
        </w:rPr>
        <w:t>ELIGIBILITY REQUIREMENTS:</w:t>
      </w:r>
    </w:p>
    <w:p w14:paraId="6606954D" w14:textId="245154DE" w:rsidR="00472EB8" w:rsidRDefault="00472EB8" w:rsidP="00A707F3">
      <w:pPr>
        <w:ind w:left="180"/>
      </w:pPr>
    </w:p>
    <w:p w14:paraId="4FF5BEDD" w14:textId="77777777" w:rsidR="000508C2" w:rsidRDefault="000508C2" w:rsidP="00472EB8">
      <w:pPr>
        <w:ind w:firstLine="720"/>
        <w:rPr>
          <w:i/>
          <w:iCs/>
        </w:rPr>
      </w:pPr>
    </w:p>
    <w:p w14:paraId="110C6005" w14:textId="0574661E" w:rsidR="00F230FF" w:rsidRPr="00472EB8" w:rsidRDefault="00472EB8" w:rsidP="00DF6DE9">
      <w:pPr>
        <w:rPr>
          <w:i/>
          <w:iCs/>
        </w:rPr>
      </w:pPr>
      <w:r>
        <w:rPr>
          <w:i/>
          <w:iCs/>
        </w:rPr>
        <w:t>1.  O</w:t>
      </w:r>
      <w:r w:rsidR="00487300" w:rsidRPr="00472EB8">
        <w:rPr>
          <w:i/>
          <w:iCs/>
        </w:rPr>
        <w:t xml:space="preserve">fficers-Eligibility-Requirements: </w:t>
      </w:r>
      <w:r w:rsidR="00B57943">
        <w:rPr>
          <w:i/>
          <w:iCs/>
        </w:rPr>
        <w:t xml:space="preserve"> Article VI  Section B</w:t>
      </w:r>
    </w:p>
    <w:p w14:paraId="4E7B3CBA" w14:textId="77777777" w:rsidR="00472EB8" w:rsidRDefault="00472EB8"/>
    <w:p w14:paraId="24DC3BC0" w14:textId="5D7E3F40" w:rsidR="00472EB8" w:rsidRDefault="00472EB8">
      <w:r>
        <w:t xml:space="preserve">A. Must have served as a state director or association manager for a minimum of 3 years. </w:t>
      </w:r>
      <w:r w:rsidR="00B57943">
        <w:t xml:space="preserve"> </w:t>
      </w:r>
      <w:r>
        <w:t xml:space="preserve">A term as an       officer cannot be concurrent with the position of State Association Manager. </w:t>
      </w:r>
    </w:p>
    <w:p w14:paraId="4A87372C" w14:textId="77777777" w:rsidR="00472EB8" w:rsidRDefault="00472EB8">
      <w:r>
        <w:t xml:space="preserve">B. Must be a member of the Arkansas State USBC Association. </w:t>
      </w:r>
    </w:p>
    <w:p w14:paraId="348E2EE9" w14:textId="77777777" w:rsidR="00472EB8" w:rsidRDefault="00472EB8">
      <w:r>
        <w:t xml:space="preserve">C. No more than 1 officer from the same Local USBC Association may serve at the same time.  </w:t>
      </w:r>
    </w:p>
    <w:p w14:paraId="112C141E" w14:textId="77777777" w:rsidR="00472EB8" w:rsidRDefault="00472EB8">
      <w:r>
        <w:t xml:space="preserve">D. Candidate must become a Registered Volunteer if elected. </w:t>
      </w:r>
    </w:p>
    <w:p w14:paraId="1BB602B7" w14:textId="50197120" w:rsidR="00472EB8" w:rsidRDefault="00472EB8"/>
    <w:p w14:paraId="5B0FECD3" w14:textId="1160A866" w:rsidR="00A05B61" w:rsidRDefault="00472EB8">
      <w:r>
        <w:t xml:space="preserve">Qualifications must be submitted, in writing, at least 24 hours, or up to seven (7) days as determined by the delegates, prior to the annual meeting. Qualifications are due </w:t>
      </w:r>
      <w:r w:rsidRPr="00472EB8">
        <w:rPr>
          <w:b/>
          <w:bCs/>
        </w:rPr>
        <w:t>7 days prior</w:t>
      </w:r>
      <w:r>
        <w:t xml:space="preserve"> to the opening of the annual meeting. </w:t>
      </w:r>
    </w:p>
    <w:p w14:paraId="26C8E337" w14:textId="77777777" w:rsidR="00472EB8" w:rsidRDefault="00010E7B">
      <w:r>
        <w:t xml:space="preserve">  </w:t>
      </w:r>
      <w:r w:rsidR="00A50399">
        <w:t xml:space="preserve">  </w:t>
      </w:r>
    </w:p>
    <w:p w14:paraId="320711AE" w14:textId="77777777" w:rsidR="00472EB8" w:rsidRDefault="00472EB8"/>
    <w:p w14:paraId="095123CB" w14:textId="67E69F4E" w:rsidR="00472EB8" w:rsidRDefault="00472EB8" w:rsidP="00DF6DE9">
      <w:pPr>
        <w:rPr>
          <w:i/>
          <w:iCs/>
        </w:rPr>
      </w:pPr>
      <w:r w:rsidRPr="00472EB8">
        <w:rPr>
          <w:i/>
          <w:iCs/>
        </w:rPr>
        <w:t>2.</w:t>
      </w:r>
      <w:r>
        <w:rPr>
          <w:i/>
          <w:iCs/>
        </w:rPr>
        <w:t xml:space="preserve"> </w:t>
      </w:r>
      <w:r w:rsidR="000F3EFE" w:rsidRPr="00472EB8">
        <w:rPr>
          <w:i/>
          <w:iCs/>
        </w:rPr>
        <w:t xml:space="preserve"> Director-Eligibility-Requirements: </w:t>
      </w:r>
      <w:r w:rsidR="009D26BB">
        <w:rPr>
          <w:i/>
          <w:iCs/>
        </w:rPr>
        <w:t xml:space="preserve"> Article V  Section B</w:t>
      </w:r>
    </w:p>
    <w:p w14:paraId="1C88293F" w14:textId="77777777" w:rsidR="00472EB8" w:rsidRDefault="00472EB8" w:rsidP="00472EB8">
      <w:pPr>
        <w:rPr>
          <w:i/>
          <w:iCs/>
        </w:rPr>
      </w:pPr>
    </w:p>
    <w:p w14:paraId="444E310C" w14:textId="77777777" w:rsidR="00472EB8" w:rsidRDefault="00472EB8" w:rsidP="00472EB8">
      <w:r>
        <w:t xml:space="preserve">A. Candidate may only seek nomination from the association where they obtain their USBC membership. No more than 2 adult directors from the same Local USBC Association may serve at the same time. </w:t>
      </w:r>
    </w:p>
    <w:p w14:paraId="0471762A" w14:textId="77777777" w:rsidR="00472EB8" w:rsidRDefault="00472EB8" w:rsidP="00472EB8">
      <w:r>
        <w:t xml:space="preserve">B. If elected director submits their USBC membership in another association outside the association they were elected and their new association already has 2 directors serving, they may continue to serve the remainder of their term in the association they were elected. </w:t>
      </w:r>
    </w:p>
    <w:p w14:paraId="0C5BDC77" w14:textId="77777777" w:rsidR="00472EB8" w:rsidRDefault="00472EB8" w:rsidP="00472EB8">
      <w:r>
        <w:t xml:space="preserve">C. Candidate must become a Registered Volunteer if elected. </w:t>
      </w:r>
    </w:p>
    <w:p w14:paraId="48363C98" w14:textId="0FCED206" w:rsidR="00472EB8" w:rsidRPr="00472EB8" w:rsidRDefault="00472EB8" w:rsidP="00472EB8">
      <w:pPr>
        <w:rPr>
          <w:i/>
          <w:iCs/>
        </w:rPr>
      </w:pPr>
      <w:r>
        <w:t>D. Must be a member of the Arkansas State USBC Association</w:t>
      </w:r>
    </w:p>
    <w:p w14:paraId="40D49266" w14:textId="77777777" w:rsidR="00C55A4F" w:rsidRDefault="00C55A4F"/>
    <w:p w14:paraId="7528D65E" w14:textId="77777777" w:rsidR="00472EB8" w:rsidRDefault="00C55A4F">
      <w:pPr>
        <w:rPr>
          <w:i/>
          <w:iCs/>
        </w:rPr>
      </w:pPr>
      <w:r w:rsidRPr="00F2675D">
        <w:rPr>
          <w:i/>
          <w:iCs/>
        </w:rPr>
        <w:t xml:space="preserve">  </w:t>
      </w:r>
      <w:r w:rsidR="00472EB8">
        <w:rPr>
          <w:i/>
          <w:iCs/>
        </w:rPr>
        <w:tab/>
      </w:r>
      <w:r w:rsidRPr="00F2675D">
        <w:rPr>
          <w:i/>
          <w:iCs/>
        </w:rPr>
        <w:t xml:space="preserve"> </w:t>
      </w:r>
    </w:p>
    <w:p w14:paraId="1FF6F674" w14:textId="42ACAAFF" w:rsidR="002404B2" w:rsidRPr="00F2675D" w:rsidRDefault="000F3EFE" w:rsidP="00DF6DE9">
      <w:pPr>
        <w:rPr>
          <w:i/>
          <w:iCs/>
        </w:rPr>
      </w:pPr>
      <w:r w:rsidRPr="00F2675D">
        <w:rPr>
          <w:i/>
          <w:iCs/>
        </w:rPr>
        <w:t>3</w:t>
      </w:r>
      <w:r w:rsidR="00C55A4F" w:rsidRPr="00F2675D">
        <w:rPr>
          <w:i/>
          <w:iCs/>
        </w:rPr>
        <w:t xml:space="preserve">. </w:t>
      </w:r>
      <w:r w:rsidRPr="00F2675D">
        <w:rPr>
          <w:i/>
          <w:iCs/>
        </w:rPr>
        <w:t>Director 9, 10, 11 – Any Local USBC Association in Arkansas</w:t>
      </w:r>
    </w:p>
    <w:p w14:paraId="109BB863" w14:textId="77777777" w:rsidR="000508C2" w:rsidRDefault="000508C2"/>
    <w:p w14:paraId="572AB435" w14:textId="77777777" w:rsidR="000508C2" w:rsidRDefault="000508C2">
      <w:r>
        <w:t xml:space="preserve">A. Director 9,10,11 candidates must have served either as a youth league supervisor/official, local Youth Director or served on a local or state youth. </w:t>
      </w:r>
    </w:p>
    <w:p w14:paraId="781C0CD6" w14:textId="40FD797E" w:rsidR="000508C2" w:rsidRDefault="000508C2">
      <w:r>
        <w:t>B. No more than one (1) Director 9, 10, 11 from the same Local USBC Association may serve at the same time.</w:t>
      </w:r>
    </w:p>
    <w:p w14:paraId="4F860B96" w14:textId="77777777" w:rsidR="000508C2" w:rsidRDefault="000508C2">
      <w:r>
        <w:t xml:space="preserve">C. Must be a member of the Arkansas State USBC Association. </w:t>
      </w:r>
    </w:p>
    <w:p w14:paraId="3F861086" w14:textId="6FB36066" w:rsidR="00C829F7" w:rsidRDefault="000508C2">
      <w:r>
        <w:t>D. Candidate must become a Registered Volunteer if elected.</w:t>
      </w:r>
    </w:p>
    <w:p w14:paraId="3876A0A7" w14:textId="77777777" w:rsidR="00DF6DE9" w:rsidRDefault="00DF6DE9" w:rsidP="00DF6DE9">
      <w:pPr>
        <w:rPr>
          <w:i/>
          <w:iCs/>
        </w:rPr>
      </w:pPr>
    </w:p>
    <w:p w14:paraId="5F245B62" w14:textId="77777777" w:rsidR="00DF6DE9" w:rsidRDefault="00DF6DE9" w:rsidP="00DF6DE9">
      <w:pPr>
        <w:rPr>
          <w:i/>
          <w:iCs/>
        </w:rPr>
      </w:pPr>
    </w:p>
    <w:p w14:paraId="45C8CD81" w14:textId="77777777" w:rsidR="00DF6DE9" w:rsidRDefault="00DF0329">
      <w:r w:rsidRPr="002C60CE">
        <w:rPr>
          <w:i/>
          <w:iCs/>
        </w:rPr>
        <w:t xml:space="preserve"> </w:t>
      </w:r>
      <w:r w:rsidR="000F3EFE" w:rsidRPr="002C60CE">
        <w:rPr>
          <w:i/>
          <w:iCs/>
        </w:rPr>
        <w:t>4.</w:t>
      </w:r>
      <w:r w:rsidR="002C60CE" w:rsidRPr="002C60CE">
        <w:rPr>
          <w:i/>
          <w:iCs/>
        </w:rPr>
        <w:t xml:space="preserve"> </w:t>
      </w:r>
      <w:r w:rsidR="000F3EFE" w:rsidRPr="002C60CE">
        <w:rPr>
          <w:i/>
          <w:iCs/>
        </w:rPr>
        <w:t xml:space="preserve">Definition of Local USBC Association </w:t>
      </w:r>
      <w:r>
        <w:t xml:space="preserve">     </w:t>
      </w:r>
      <w:r w:rsidR="00F2675D">
        <w:t xml:space="preserve">   </w:t>
      </w:r>
      <w:r w:rsidR="002C60CE">
        <w:t xml:space="preserve">  </w:t>
      </w:r>
      <w:r w:rsidR="000F3EFE">
        <w:t xml:space="preserve"> </w:t>
      </w:r>
      <w:r w:rsidR="000508C2">
        <w:tab/>
      </w:r>
      <w:r w:rsidR="000508C2">
        <w:tab/>
      </w:r>
    </w:p>
    <w:p w14:paraId="26BBE999" w14:textId="7A4BB76D" w:rsidR="0026604C" w:rsidRPr="00DF6DE9" w:rsidRDefault="000F3EFE" w:rsidP="00DF6DE9">
      <w:pPr>
        <w:ind w:firstLine="720"/>
        <w:rPr>
          <w:i/>
          <w:iCs/>
        </w:rPr>
      </w:pPr>
      <w:r>
        <w:t>Association where a USB</w:t>
      </w:r>
      <w:r w:rsidR="00DF0329">
        <w:t xml:space="preserve">C </w:t>
      </w:r>
      <w:r>
        <w:t>membership is obtained</w:t>
      </w:r>
      <w:r w:rsidR="00033B77">
        <w:t>.</w:t>
      </w:r>
    </w:p>
    <w:p w14:paraId="6294BA42" w14:textId="77777777" w:rsidR="00033B77" w:rsidRDefault="00033B77"/>
    <w:p w14:paraId="307A98A9" w14:textId="77777777" w:rsidR="00033B77" w:rsidRDefault="00033B77">
      <w:pPr>
        <w:rPr>
          <w:b/>
          <w:bCs/>
          <w:sz w:val="24"/>
          <w:szCs w:val="24"/>
        </w:rPr>
      </w:pPr>
    </w:p>
    <w:p w14:paraId="319A48D7" w14:textId="77777777" w:rsidR="009475DB" w:rsidRDefault="009475DB" w:rsidP="00CB58C2">
      <w:pPr>
        <w:rPr>
          <w:b/>
          <w:bCs/>
          <w:sz w:val="24"/>
          <w:szCs w:val="24"/>
        </w:rPr>
      </w:pPr>
    </w:p>
    <w:p w14:paraId="4F198BA5" w14:textId="387A7DC1" w:rsidR="00CB58C2" w:rsidRDefault="00CB58C2" w:rsidP="00CB58C2">
      <w:pPr>
        <w:rPr>
          <w:b/>
          <w:bCs/>
          <w:sz w:val="24"/>
          <w:szCs w:val="24"/>
        </w:rPr>
      </w:pPr>
      <w:r w:rsidRPr="00606055">
        <w:rPr>
          <w:b/>
          <w:bCs/>
          <w:sz w:val="24"/>
          <w:szCs w:val="24"/>
        </w:rPr>
        <w:t>The ASUSBC State Delegate Meeting will be held on Ju</w:t>
      </w:r>
      <w:r>
        <w:rPr>
          <w:b/>
          <w:bCs/>
          <w:sz w:val="24"/>
          <w:szCs w:val="24"/>
        </w:rPr>
        <w:t xml:space="preserve">ne </w:t>
      </w:r>
      <w:r w:rsidR="005A6A2F">
        <w:rPr>
          <w:b/>
          <w:bCs/>
          <w:sz w:val="24"/>
          <w:szCs w:val="24"/>
        </w:rPr>
        <w:t>2</w:t>
      </w:r>
      <w:r w:rsidR="005B756C">
        <w:rPr>
          <w:b/>
          <w:bCs/>
          <w:sz w:val="24"/>
          <w:szCs w:val="24"/>
        </w:rPr>
        <w:t>7</w:t>
      </w:r>
      <w:r w:rsidR="00BF1554">
        <w:rPr>
          <w:b/>
          <w:bCs/>
          <w:sz w:val="24"/>
          <w:szCs w:val="24"/>
        </w:rPr>
        <w:t>, 2026</w:t>
      </w:r>
      <w:r w:rsidR="005B756C">
        <w:rPr>
          <w:b/>
          <w:bCs/>
          <w:sz w:val="24"/>
          <w:szCs w:val="24"/>
        </w:rPr>
        <w:t xml:space="preserve"> </w:t>
      </w:r>
      <w:r w:rsidRPr="00606055">
        <w:rPr>
          <w:b/>
          <w:bCs/>
          <w:sz w:val="24"/>
          <w:szCs w:val="24"/>
        </w:rPr>
        <w:t xml:space="preserve">at </w:t>
      </w:r>
      <w:r>
        <w:rPr>
          <w:b/>
          <w:bCs/>
          <w:sz w:val="24"/>
          <w:szCs w:val="24"/>
        </w:rPr>
        <w:t>the Brewer-Hegeman Conference Center on the campus of University of Central Arkansas in Conway, Arkansas.</w:t>
      </w:r>
    </w:p>
    <w:p w14:paraId="6F783FF4" w14:textId="28591893" w:rsidR="00CB58C2" w:rsidRDefault="009475DB" w:rsidP="00CB58C2">
      <w:pPr>
        <w:rPr>
          <w:b/>
          <w:bCs/>
          <w:sz w:val="24"/>
          <w:szCs w:val="24"/>
        </w:rPr>
      </w:pPr>
      <w:r>
        <w:rPr>
          <w:b/>
          <w:bCs/>
          <w:sz w:val="24"/>
          <w:szCs w:val="24"/>
        </w:rPr>
        <w:t>Business meeting will start at approximately 1</w:t>
      </w:r>
      <w:r w:rsidR="00DF6DE9">
        <w:rPr>
          <w:b/>
          <w:bCs/>
          <w:sz w:val="24"/>
          <w:szCs w:val="24"/>
        </w:rPr>
        <w:t>:00</w:t>
      </w:r>
      <w:r>
        <w:rPr>
          <w:b/>
          <w:bCs/>
          <w:sz w:val="24"/>
          <w:szCs w:val="24"/>
        </w:rPr>
        <w:t>pm.  A</w:t>
      </w:r>
      <w:r w:rsidR="00CB58C2">
        <w:rPr>
          <w:b/>
          <w:bCs/>
          <w:sz w:val="24"/>
          <w:szCs w:val="24"/>
        </w:rPr>
        <w:t xml:space="preserve">ttendance at the meeting is highly encouraged, but not </w:t>
      </w:r>
      <w:r>
        <w:rPr>
          <w:b/>
          <w:bCs/>
          <w:sz w:val="24"/>
          <w:szCs w:val="24"/>
        </w:rPr>
        <w:t>required for election.</w:t>
      </w:r>
    </w:p>
    <w:p w14:paraId="5913EFED" w14:textId="77777777" w:rsidR="00CB58C2" w:rsidRDefault="00CB58C2">
      <w:pPr>
        <w:rPr>
          <w:b/>
          <w:bCs/>
          <w:sz w:val="24"/>
          <w:szCs w:val="24"/>
        </w:rPr>
      </w:pPr>
    </w:p>
    <w:p w14:paraId="22A758FE" w14:textId="77777777" w:rsidR="00CB58C2" w:rsidRDefault="00CB58C2">
      <w:pPr>
        <w:rPr>
          <w:b/>
          <w:bCs/>
          <w:sz w:val="24"/>
          <w:szCs w:val="24"/>
        </w:rPr>
      </w:pPr>
    </w:p>
    <w:p w14:paraId="35936025" w14:textId="6CE830DC" w:rsidR="007027D3" w:rsidRDefault="00785EFA">
      <w:pPr>
        <w:rPr>
          <w:b/>
          <w:bCs/>
          <w:sz w:val="24"/>
          <w:szCs w:val="24"/>
        </w:rPr>
      </w:pPr>
      <w:r w:rsidRPr="00785EFA">
        <w:rPr>
          <w:b/>
          <w:bCs/>
          <w:sz w:val="24"/>
          <w:szCs w:val="24"/>
        </w:rPr>
        <w:t>BACKROUND</w:t>
      </w:r>
    </w:p>
    <w:p w14:paraId="76D1C4E4" w14:textId="295425C2" w:rsidR="00785EFA" w:rsidRDefault="00785EFA">
      <w:pPr>
        <w:rPr>
          <w:sz w:val="24"/>
          <w:szCs w:val="24"/>
        </w:rPr>
      </w:pPr>
      <w:r>
        <w:rPr>
          <w:sz w:val="24"/>
          <w:szCs w:val="24"/>
        </w:rPr>
        <w:t>Please describe your past or current experience or participation with the sport of bowling:</w:t>
      </w:r>
    </w:p>
    <w:p w14:paraId="1C3943C4" w14:textId="1AE61138" w:rsidR="00785EFA" w:rsidRDefault="00785EFA">
      <w:pPr>
        <w:rPr>
          <w:sz w:val="24"/>
          <w:szCs w:val="24"/>
        </w:rPr>
      </w:pPr>
      <w:r>
        <w:rPr>
          <w:sz w:val="24"/>
          <w:szCs w:val="24"/>
        </w:rPr>
        <w:t>State office; state committee; local association office; local association committee; league</w:t>
      </w:r>
    </w:p>
    <w:p w14:paraId="072F4DE4" w14:textId="2CF73CA2" w:rsidR="00785EFA" w:rsidRDefault="00785EFA">
      <w:pPr>
        <w:rPr>
          <w:sz w:val="24"/>
          <w:szCs w:val="24"/>
        </w:rPr>
      </w:pPr>
      <w:r>
        <w:rPr>
          <w:sz w:val="24"/>
          <w:szCs w:val="24"/>
        </w:rPr>
        <w:t>officer; league bowler; bowling center employment; youth coordinator, coach, official, etc.</w:t>
      </w:r>
    </w:p>
    <w:p w14:paraId="23DDE81F" w14:textId="131EBBDD" w:rsidR="00785EFA" w:rsidRDefault="00785EFA">
      <w:pPr>
        <w:rPr>
          <w:sz w:val="24"/>
          <w:szCs w:val="24"/>
        </w:rPr>
      </w:pPr>
    </w:p>
    <w:p w14:paraId="1D19D585" w14:textId="6888ECFD" w:rsidR="00785EFA" w:rsidRPr="00785EFA" w:rsidRDefault="00785EFA">
      <w:pPr>
        <w:rPr>
          <w:sz w:val="24"/>
          <w:szCs w:val="24"/>
        </w:rPr>
      </w:pPr>
      <w:r>
        <w:rPr>
          <w:sz w:val="24"/>
          <w:szCs w:val="24"/>
        </w:rPr>
        <w:t>Date</w:t>
      </w:r>
      <w:r>
        <w:rPr>
          <w:sz w:val="24"/>
          <w:szCs w:val="24"/>
        </w:rPr>
        <w:tab/>
      </w:r>
      <w:r>
        <w:rPr>
          <w:sz w:val="24"/>
          <w:szCs w:val="24"/>
        </w:rPr>
        <w:tab/>
      </w:r>
      <w:r>
        <w:rPr>
          <w:sz w:val="24"/>
          <w:szCs w:val="24"/>
        </w:rPr>
        <w:tab/>
      </w:r>
      <w:r>
        <w:rPr>
          <w:sz w:val="24"/>
          <w:szCs w:val="24"/>
        </w:rPr>
        <w:tab/>
        <w:t>Position</w:t>
      </w:r>
    </w:p>
    <w:p w14:paraId="3643556B" w14:textId="5030C56F" w:rsidR="00785EFA" w:rsidRDefault="00785EFA">
      <w:pPr>
        <w:pBdr>
          <w:top w:val="single" w:sz="12" w:space="1" w:color="auto"/>
          <w:bottom w:val="single" w:sz="12" w:space="1" w:color="auto"/>
        </w:pBdr>
        <w:rPr>
          <w:sz w:val="24"/>
          <w:szCs w:val="24"/>
        </w:rPr>
      </w:pPr>
    </w:p>
    <w:p w14:paraId="64930167" w14:textId="37E33CD4" w:rsidR="00785EFA" w:rsidRDefault="00785EFA">
      <w:pPr>
        <w:pBdr>
          <w:bottom w:val="single" w:sz="12" w:space="1" w:color="auto"/>
          <w:between w:val="single" w:sz="12" w:space="1" w:color="auto"/>
        </w:pBdr>
        <w:rPr>
          <w:sz w:val="24"/>
          <w:szCs w:val="24"/>
        </w:rPr>
      </w:pPr>
    </w:p>
    <w:p w14:paraId="034BEB6E" w14:textId="129382FA" w:rsidR="00785EFA" w:rsidRDefault="00785EFA">
      <w:pPr>
        <w:pBdr>
          <w:bottom w:val="single" w:sz="12" w:space="1" w:color="auto"/>
          <w:between w:val="single" w:sz="12" w:space="1" w:color="auto"/>
        </w:pBdr>
        <w:rPr>
          <w:sz w:val="24"/>
          <w:szCs w:val="24"/>
        </w:rPr>
      </w:pPr>
    </w:p>
    <w:p w14:paraId="150DF4B6" w14:textId="5371AE87" w:rsidR="00785EFA" w:rsidRDefault="00785EFA">
      <w:pPr>
        <w:pBdr>
          <w:bottom w:val="single" w:sz="12" w:space="1" w:color="auto"/>
          <w:between w:val="single" w:sz="12" w:space="1" w:color="auto"/>
        </w:pBdr>
        <w:rPr>
          <w:sz w:val="24"/>
          <w:szCs w:val="24"/>
        </w:rPr>
      </w:pPr>
    </w:p>
    <w:p w14:paraId="255C217D" w14:textId="5FCAFCF2" w:rsidR="00785EFA" w:rsidRDefault="00785EFA">
      <w:pPr>
        <w:pBdr>
          <w:bottom w:val="single" w:sz="12" w:space="1" w:color="auto"/>
          <w:between w:val="single" w:sz="12" w:space="1" w:color="auto"/>
        </w:pBdr>
        <w:rPr>
          <w:sz w:val="24"/>
          <w:szCs w:val="24"/>
        </w:rPr>
      </w:pPr>
    </w:p>
    <w:p w14:paraId="2E6E7D55" w14:textId="7616780D" w:rsidR="00785EFA" w:rsidRDefault="00785EFA">
      <w:pPr>
        <w:pBdr>
          <w:bottom w:val="single" w:sz="12" w:space="1" w:color="auto"/>
          <w:between w:val="single" w:sz="12" w:space="1" w:color="auto"/>
        </w:pBdr>
        <w:rPr>
          <w:sz w:val="24"/>
          <w:szCs w:val="24"/>
        </w:rPr>
      </w:pPr>
    </w:p>
    <w:p w14:paraId="13065C7A" w14:textId="162E593A" w:rsidR="00785EFA" w:rsidRDefault="00785EFA">
      <w:pPr>
        <w:pBdr>
          <w:bottom w:val="single" w:sz="12" w:space="1" w:color="auto"/>
          <w:between w:val="single" w:sz="12" w:space="1" w:color="auto"/>
        </w:pBdr>
        <w:rPr>
          <w:sz w:val="24"/>
          <w:szCs w:val="24"/>
        </w:rPr>
      </w:pPr>
    </w:p>
    <w:p w14:paraId="478D637C" w14:textId="0B21BCFF" w:rsidR="00785EFA" w:rsidRDefault="00785EFA">
      <w:pPr>
        <w:rPr>
          <w:sz w:val="24"/>
          <w:szCs w:val="24"/>
        </w:rPr>
      </w:pPr>
    </w:p>
    <w:p w14:paraId="285C3B96" w14:textId="2B54C413" w:rsidR="00785EFA" w:rsidRDefault="00785EFA">
      <w:pPr>
        <w:rPr>
          <w:sz w:val="24"/>
          <w:szCs w:val="24"/>
        </w:rPr>
      </w:pPr>
      <w:r>
        <w:rPr>
          <w:sz w:val="24"/>
          <w:szCs w:val="24"/>
        </w:rPr>
        <w:t>Do You Have?</w:t>
      </w:r>
    </w:p>
    <w:p w14:paraId="6DF2E22B" w14:textId="2FFA2B76" w:rsidR="00785EFA" w:rsidRDefault="00785EFA" w:rsidP="00785EFA">
      <w:pPr>
        <w:pStyle w:val="ListParagraph"/>
        <w:numPr>
          <w:ilvl w:val="0"/>
          <w:numId w:val="24"/>
        </w:numPr>
        <w:rPr>
          <w:sz w:val="24"/>
          <w:szCs w:val="24"/>
        </w:rPr>
      </w:pPr>
      <w:r>
        <w:rPr>
          <w:sz w:val="24"/>
          <w:szCs w:val="24"/>
        </w:rPr>
        <w:t xml:space="preserve"> A working knowledge of USBC rules &amp; regulations</w:t>
      </w:r>
      <w:r w:rsidR="00030619">
        <w:rPr>
          <w:sz w:val="24"/>
          <w:szCs w:val="24"/>
        </w:rPr>
        <w:t xml:space="preserve">?  _____ </w:t>
      </w:r>
      <w:r w:rsidR="00AD5AB5">
        <w:rPr>
          <w:sz w:val="24"/>
          <w:szCs w:val="24"/>
        </w:rPr>
        <w:t>Yes _</w:t>
      </w:r>
      <w:r w:rsidR="00030619">
        <w:rPr>
          <w:sz w:val="24"/>
          <w:szCs w:val="24"/>
        </w:rPr>
        <w:t>____No</w:t>
      </w:r>
    </w:p>
    <w:p w14:paraId="431AB9A4" w14:textId="6DF66F4E" w:rsidR="00030619" w:rsidRDefault="00030619" w:rsidP="00785EFA">
      <w:pPr>
        <w:pStyle w:val="ListParagraph"/>
        <w:numPr>
          <w:ilvl w:val="0"/>
          <w:numId w:val="24"/>
        </w:numPr>
        <w:rPr>
          <w:sz w:val="24"/>
          <w:szCs w:val="24"/>
        </w:rPr>
      </w:pPr>
      <w:r>
        <w:rPr>
          <w:sz w:val="24"/>
          <w:szCs w:val="24"/>
        </w:rPr>
        <w:t xml:space="preserve">Time to attend Board Meetings and the Annual Meeting? _____ </w:t>
      </w:r>
      <w:r w:rsidR="00AD5AB5">
        <w:rPr>
          <w:sz w:val="24"/>
          <w:szCs w:val="24"/>
        </w:rPr>
        <w:t>Yes _</w:t>
      </w:r>
      <w:r>
        <w:rPr>
          <w:sz w:val="24"/>
          <w:szCs w:val="24"/>
        </w:rPr>
        <w:t>____No</w:t>
      </w:r>
    </w:p>
    <w:p w14:paraId="51A846BB" w14:textId="32C6AC9C" w:rsidR="00030619" w:rsidRDefault="00030619" w:rsidP="00785EFA">
      <w:pPr>
        <w:pStyle w:val="ListParagraph"/>
        <w:numPr>
          <w:ilvl w:val="0"/>
          <w:numId w:val="24"/>
        </w:numPr>
        <w:rPr>
          <w:sz w:val="24"/>
          <w:szCs w:val="24"/>
        </w:rPr>
      </w:pPr>
      <w:r>
        <w:rPr>
          <w:sz w:val="24"/>
          <w:szCs w:val="24"/>
        </w:rPr>
        <w:t>Time to attend Committee Meetings?  _____</w:t>
      </w:r>
      <w:r w:rsidR="00AD5AB5">
        <w:rPr>
          <w:sz w:val="24"/>
          <w:szCs w:val="24"/>
        </w:rPr>
        <w:t>Yes _</w:t>
      </w:r>
      <w:r>
        <w:rPr>
          <w:sz w:val="24"/>
          <w:szCs w:val="24"/>
        </w:rPr>
        <w:t>____No</w:t>
      </w:r>
    </w:p>
    <w:p w14:paraId="0D4DC6F8" w14:textId="201E141B" w:rsidR="00030619" w:rsidRDefault="00030619" w:rsidP="00785EFA">
      <w:pPr>
        <w:pStyle w:val="ListParagraph"/>
        <w:numPr>
          <w:ilvl w:val="0"/>
          <w:numId w:val="24"/>
        </w:numPr>
        <w:rPr>
          <w:sz w:val="24"/>
          <w:szCs w:val="24"/>
        </w:rPr>
      </w:pPr>
      <w:r>
        <w:rPr>
          <w:sz w:val="24"/>
          <w:szCs w:val="24"/>
        </w:rPr>
        <w:t xml:space="preserve">Ability to perform responsibilities of the position in an unbiased </w:t>
      </w:r>
      <w:r w:rsidR="00AD5AB5">
        <w:rPr>
          <w:sz w:val="24"/>
          <w:szCs w:val="24"/>
        </w:rPr>
        <w:t xml:space="preserve">manner. </w:t>
      </w:r>
      <w:r>
        <w:rPr>
          <w:sz w:val="24"/>
          <w:szCs w:val="24"/>
        </w:rPr>
        <w:t>___Yes ___No</w:t>
      </w:r>
    </w:p>
    <w:p w14:paraId="452F3ED9" w14:textId="467D7B68" w:rsidR="00030619" w:rsidRDefault="00030619" w:rsidP="00785EFA">
      <w:pPr>
        <w:pStyle w:val="ListParagraph"/>
        <w:numPr>
          <w:ilvl w:val="0"/>
          <w:numId w:val="24"/>
        </w:numPr>
        <w:rPr>
          <w:sz w:val="24"/>
          <w:szCs w:val="24"/>
        </w:rPr>
      </w:pPr>
      <w:r>
        <w:rPr>
          <w:sz w:val="24"/>
          <w:szCs w:val="24"/>
        </w:rPr>
        <w:t>Available on weekends to assist with tournaments and other events?  ____Yes ____No</w:t>
      </w:r>
    </w:p>
    <w:p w14:paraId="56F41481" w14:textId="343A22F4" w:rsidR="00030619" w:rsidRPr="00785EFA" w:rsidRDefault="00030619" w:rsidP="00785EFA">
      <w:pPr>
        <w:pStyle w:val="ListParagraph"/>
        <w:numPr>
          <w:ilvl w:val="0"/>
          <w:numId w:val="24"/>
        </w:numPr>
        <w:rPr>
          <w:sz w:val="24"/>
          <w:szCs w:val="24"/>
        </w:rPr>
      </w:pPr>
      <w:r>
        <w:rPr>
          <w:sz w:val="24"/>
          <w:szCs w:val="24"/>
        </w:rPr>
        <w:t>Ability to present oral or written reports to the Board if required? _____Yes _____No</w:t>
      </w:r>
    </w:p>
    <w:p w14:paraId="1B8F43CC" w14:textId="77777777" w:rsidR="00CB5B12" w:rsidRDefault="00CB5B12">
      <w:pPr>
        <w:rPr>
          <w:i/>
          <w:iCs/>
          <w:sz w:val="24"/>
          <w:szCs w:val="24"/>
        </w:rPr>
      </w:pPr>
    </w:p>
    <w:p w14:paraId="66415692" w14:textId="07C482B4" w:rsidR="00C31AC8" w:rsidRDefault="00030619">
      <w:pPr>
        <w:rPr>
          <w:i/>
          <w:iCs/>
          <w:sz w:val="24"/>
          <w:szCs w:val="24"/>
        </w:rPr>
      </w:pPr>
      <w:r>
        <w:rPr>
          <w:i/>
          <w:iCs/>
          <w:sz w:val="24"/>
          <w:szCs w:val="24"/>
        </w:rPr>
        <w:t>**The ASUSBC currently hosts 1</w:t>
      </w:r>
      <w:r w:rsidR="00AD58FF">
        <w:rPr>
          <w:i/>
          <w:iCs/>
          <w:sz w:val="24"/>
          <w:szCs w:val="24"/>
        </w:rPr>
        <w:t>6</w:t>
      </w:r>
      <w:r w:rsidR="00765FD1">
        <w:rPr>
          <w:i/>
          <w:iCs/>
          <w:sz w:val="24"/>
          <w:szCs w:val="24"/>
        </w:rPr>
        <w:t xml:space="preserve"> </w:t>
      </w:r>
      <w:r w:rsidR="00E805E1">
        <w:rPr>
          <w:i/>
          <w:iCs/>
          <w:sz w:val="24"/>
          <w:szCs w:val="24"/>
        </w:rPr>
        <w:t>different</w:t>
      </w:r>
      <w:r>
        <w:rPr>
          <w:i/>
          <w:iCs/>
          <w:sz w:val="24"/>
          <w:szCs w:val="24"/>
        </w:rPr>
        <w:t xml:space="preserve"> tournaments</w:t>
      </w:r>
      <w:r w:rsidR="00E805E1">
        <w:rPr>
          <w:i/>
          <w:iCs/>
          <w:sz w:val="24"/>
          <w:szCs w:val="24"/>
        </w:rPr>
        <w:t>,</w:t>
      </w:r>
      <w:r>
        <w:rPr>
          <w:i/>
          <w:iCs/>
          <w:sz w:val="24"/>
          <w:szCs w:val="24"/>
        </w:rPr>
        <w:t xml:space="preserve"> over approx. </w:t>
      </w:r>
      <w:r w:rsidR="00E805E1">
        <w:rPr>
          <w:i/>
          <w:iCs/>
          <w:sz w:val="24"/>
          <w:szCs w:val="24"/>
        </w:rPr>
        <w:t>20</w:t>
      </w:r>
      <w:r>
        <w:rPr>
          <w:i/>
          <w:iCs/>
          <w:sz w:val="24"/>
          <w:szCs w:val="24"/>
        </w:rPr>
        <w:t xml:space="preserve"> weekends. </w:t>
      </w:r>
      <w:r w:rsidR="00E805E1">
        <w:rPr>
          <w:i/>
          <w:iCs/>
          <w:sz w:val="24"/>
          <w:szCs w:val="24"/>
        </w:rPr>
        <w:t>Some events</w:t>
      </w:r>
      <w:r w:rsidR="00765FD1">
        <w:rPr>
          <w:i/>
          <w:iCs/>
          <w:sz w:val="24"/>
          <w:szCs w:val="24"/>
        </w:rPr>
        <w:t xml:space="preserve"> </w:t>
      </w:r>
      <w:r w:rsidR="00C31AC8">
        <w:rPr>
          <w:i/>
          <w:iCs/>
          <w:sz w:val="24"/>
          <w:szCs w:val="24"/>
        </w:rPr>
        <w:t>a</w:t>
      </w:r>
      <w:r w:rsidR="00E805E1">
        <w:rPr>
          <w:i/>
          <w:iCs/>
          <w:sz w:val="24"/>
          <w:szCs w:val="24"/>
        </w:rPr>
        <w:t>re</w:t>
      </w:r>
      <w:r w:rsidR="00C31AC8">
        <w:rPr>
          <w:i/>
          <w:iCs/>
          <w:sz w:val="24"/>
          <w:szCs w:val="24"/>
        </w:rPr>
        <w:t xml:space="preserve"> held on</w:t>
      </w:r>
      <w:r w:rsidR="00E805E1">
        <w:rPr>
          <w:i/>
          <w:iCs/>
          <w:sz w:val="24"/>
          <w:szCs w:val="24"/>
        </w:rPr>
        <w:t xml:space="preserve"> one day or one weekend</w:t>
      </w:r>
      <w:r w:rsidR="00C31AC8">
        <w:rPr>
          <w:i/>
          <w:iCs/>
          <w:sz w:val="24"/>
          <w:szCs w:val="24"/>
        </w:rPr>
        <w:t xml:space="preserve">, and others expand to multiple weekends. </w:t>
      </w:r>
      <w:r>
        <w:rPr>
          <w:i/>
          <w:iCs/>
          <w:sz w:val="24"/>
          <w:szCs w:val="24"/>
        </w:rPr>
        <w:t xml:space="preserve"> </w:t>
      </w:r>
    </w:p>
    <w:p w14:paraId="782D401F" w14:textId="4EC52742" w:rsidR="00765FD1" w:rsidRDefault="00765FD1">
      <w:pPr>
        <w:rPr>
          <w:i/>
          <w:iCs/>
          <w:sz w:val="24"/>
          <w:szCs w:val="24"/>
        </w:rPr>
      </w:pPr>
      <w:r>
        <w:rPr>
          <w:i/>
          <w:iCs/>
          <w:sz w:val="24"/>
          <w:szCs w:val="24"/>
        </w:rPr>
        <w:t>Board members are not</w:t>
      </w:r>
      <w:r w:rsidR="00030619">
        <w:rPr>
          <w:i/>
          <w:iCs/>
          <w:sz w:val="24"/>
          <w:szCs w:val="24"/>
        </w:rPr>
        <w:t xml:space="preserve"> required to be at each event, but assistance will be needed on a regular basis.  Board and</w:t>
      </w:r>
      <w:r>
        <w:rPr>
          <w:i/>
          <w:iCs/>
          <w:sz w:val="24"/>
          <w:szCs w:val="24"/>
        </w:rPr>
        <w:t xml:space="preserve"> </w:t>
      </w:r>
      <w:r w:rsidR="00030619">
        <w:rPr>
          <w:i/>
          <w:iCs/>
          <w:sz w:val="24"/>
          <w:szCs w:val="24"/>
        </w:rPr>
        <w:t xml:space="preserve">Committee meetings vary as needs of each apply.  </w:t>
      </w:r>
    </w:p>
    <w:p w14:paraId="6FAEDECA" w14:textId="0ABC62F6" w:rsidR="00030619" w:rsidRDefault="00030619">
      <w:pPr>
        <w:rPr>
          <w:i/>
          <w:iCs/>
          <w:sz w:val="24"/>
          <w:szCs w:val="24"/>
        </w:rPr>
      </w:pPr>
      <w:r>
        <w:rPr>
          <w:i/>
          <w:iCs/>
          <w:sz w:val="24"/>
          <w:szCs w:val="24"/>
        </w:rPr>
        <w:t>Meetings are held via Zoom &amp; in-person.</w:t>
      </w:r>
    </w:p>
    <w:p w14:paraId="061CFB49" w14:textId="20E0C177" w:rsidR="00211FDB" w:rsidRDefault="00211FDB">
      <w:pPr>
        <w:rPr>
          <w:i/>
          <w:iCs/>
          <w:sz w:val="24"/>
          <w:szCs w:val="24"/>
        </w:rPr>
      </w:pPr>
    </w:p>
    <w:p w14:paraId="43F2BE44" w14:textId="77777777" w:rsidR="006F4C03" w:rsidRDefault="006F4C03">
      <w:pPr>
        <w:rPr>
          <w:b/>
          <w:bCs/>
          <w:sz w:val="24"/>
          <w:szCs w:val="24"/>
        </w:rPr>
      </w:pPr>
    </w:p>
    <w:p w14:paraId="696AB092" w14:textId="4FDBF27E" w:rsidR="00211FDB" w:rsidRDefault="00211FDB">
      <w:pPr>
        <w:rPr>
          <w:b/>
          <w:bCs/>
          <w:sz w:val="24"/>
          <w:szCs w:val="24"/>
        </w:rPr>
      </w:pPr>
      <w:r w:rsidRPr="00211FDB">
        <w:rPr>
          <w:b/>
          <w:bCs/>
          <w:sz w:val="24"/>
          <w:szCs w:val="24"/>
        </w:rPr>
        <w:t>Do you have experience / expertise in any of the following areas?  Please check all that apply.</w:t>
      </w:r>
    </w:p>
    <w:p w14:paraId="5F7B33DF" w14:textId="1481D5BF" w:rsidR="00211FDB" w:rsidRDefault="00211FDB">
      <w:pPr>
        <w:rPr>
          <w:b/>
          <w:bCs/>
          <w:sz w:val="24"/>
          <w:szCs w:val="24"/>
        </w:rPr>
      </w:pPr>
    </w:p>
    <w:p w14:paraId="53F1AACC" w14:textId="1D6D2F36" w:rsidR="00211FDB" w:rsidRDefault="00211FDB">
      <w:pPr>
        <w:rPr>
          <w:sz w:val="24"/>
          <w:szCs w:val="24"/>
        </w:rPr>
      </w:pPr>
      <w:r>
        <w:rPr>
          <w:sz w:val="24"/>
          <w:szCs w:val="24"/>
        </w:rPr>
        <w:t>Legal _____</w:t>
      </w:r>
      <w:r w:rsidR="00AD5AB5">
        <w:rPr>
          <w:sz w:val="24"/>
          <w:szCs w:val="24"/>
        </w:rPr>
        <w:t>_ Marketing</w:t>
      </w:r>
      <w:r>
        <w:rPr>
          <w:sz w:val="24"/>
          <w:szCs w:val="24"/>
        </w:rPr>
        <w:t xml:space="preserve"> ____</w:t>
      </w:r>
      <w:r w:rsidR="00AD5AB5">
        <w:rPr>
          <w:sz w:val="24"/>
          <w:szCs w:val="24"/>
        </w:rPr>
        <w:t>_ Fundraising</w:t>
      </w:r>
      <w:r>
        <w:rPr>
          <w:sz w:val="24"/>
          <w:szCs w:val="24"/>
        </w:rPr>
        <w:t xml:space="preserve"> ____</w:t>
      </w:r>
      <w:r w:rsidR="00E5316B">
        <w:rPr>
          <w:sz w:val="24"/>
          <w:szCs w:val="24"/>
        </w:rPr>
        <w:t>_ Accounting</w:t>
      </w:r>
      <w:r>
        <w:rPr>
          <w:sz w:val="24"/>
          <w:szCs w:val="24"/>
        </w:rPr>
        <w:t xml:space="preserve"> / Financial _____</w:t>
      </w:r>
    </w:p>
    <w:p w14:paraId="465CA2B1" w14:textId="6ADA4514" w:rsidR="00211FDB" w:rsidRDefault="00211FDB">
      <w:pPr>
        <w:rPr>
          <w:sz w:val="24"/>
          <w:szCs w:val="24"/>
        </w:rPr>
      </w:pPr>
    </w:p>
    <w:p w14:paraId="5298F5DE" w14:textId="2200AC01" w:rsidR="00211FDB" w:rsidRDefault="00211FDB">
      <w:pPr>
        <w:rPr>
          <w:sz w:val="24"/>
          <w:szCs w:val="24"/>
        </w:rPr>
      </w:pPr>
      <w:r>
        <w:rPr>
          <w:sz w:val="24"/>
          <w:szCs w:val="24"/>
        </w:rPr>
        <w:t>Public Relations / Media (newspaper, broadcast, Social) _____   Strategic Planning _____</w:t>
      </w:r>
    </w:p>
    <w:p w14:paraId="0ED3679A" w14:textId="5F3A2C20" w:rsidR="00211FDB" w:rsidRDefault="00211FDB">
      <w:pPr>
        <w:rPr>
          <w:sz w:val="24"/>
          <w:szCs w:val="24"/>
        </w:rPr>
      </w:pPr>
    </w:p>
    <w:p w14:paraId="55BBB5C5" w14:textId="253828E5" w:rsidR="00211FDB" w:rsidRPr="00211FDB" w:rsidRDefault="00211FDB">
      <w:pPr>
        <w:rPr>
          <w:sz w:val="24"/>
          <w:szCs w:val="24"/>
        </w:rPr>
      </w:pPr>
      <w:r>
        <w:rPr>
          <w:sz w:val="24"/>
          <w:szCs w:val="24"/>
        </w:rPr>
        <w:t>Other ___________________________________________________________________</w:t>
      </w:r>
    </w:p>
    <w:p w14:paraId="7CE5A4A9" w14:textId="74160485" w:rsidR="00785EFA" w:rsidRDefault="00785EFA">
      <w:pPr>
        <w:rPr>
          <w:sz w:val="24"/>
          <w:szCs w:val="24"/>
        </w:rPr>
      </w:pPr>
    </w:p>
    <w:p w14:paraId="726A4D15" w14:textId="77777777" w:rsidR="006020F5" w:rsidRDefault="006020F5">
      <w:pPr>
        <w:rPr>
          <w:b/>
          <w:bCs/>
          <w:sz w:val="24"/>
          <w:szCs w:val="24"/>
        </w:rPr>
      </w:pPr>
    </w:p>
    <w:p w14:paraId="15FD83FA" w14:textId="77777777" w:rsidR="006020F5" w:rsidRDefault="006020F5">
      <w:pPr>
        <w:rPr>
          <w:b/>
          <w:bCs/>
          <w:sz w:val="24"/>
          <w:szCs w:val="24"/>
        </w:rPr>
      </w:pPr>
    </w:p>
    <w:p w14:paraId="68A412D5" w14:textId="77777777" w:rsidR="00FD1891" w:rsidRDefault="00FD1891">
      <w:pPr>
        <w:rPr>
          <w:b/>
          <w:bCs/>
          <w:sz w:val="24"/>
          <w:szCs w:val="24"/>
        </w:rPr>
      </w:pPr>
    </w:p>
    <w:p w14:paraId="4B0811C8" w14:textId="77777777" w:rsidR="002A53A6" w:rsidRDefault="002A53A6">
      <w:pPr>
        <w:rPr>
          <w:b/>
          <w:bCs/>
          <w:sz w:val="24"/>
          <w:szCs w:val="24"/>
        </w:rPr>
      </w:pPr>
    </w:p>
    <w:p w14:paraId="53FB445D" w14:textId="77777777" w:rsidR="00CB58C2" w:rsidRDefault="00CB58C2">
      <w:pPr>
        <w:rPr>
          <w:b/>
          <w:bCs/>
          <w:sz w:val="24"/>
          <w:szCs w:val="24"/>
        </w:rPr>
      </w:pPr>
    </w:p>
    <w:p w14:paraId="1B4653E5" w14:textId="77777777" w:rsidR="00CB58C2" w:rsidRDefault="00CB58C2">
      <w:pPr>
        <w:rPr>
          <w:b/>
          <w:bCs/>
          <w:sz w:val="24"/>
          <w:szCs w:val="24"/>
        </w:rPr>
      </w:pPr>
    </w:p>
    <w:p w14:paraId="39ACE125" w14:textId="77777777" w:rsidR="00CB58C2" w:rsidRDefault="00CB58C2">
      <w:pPr>
        <w:rPr>
          <w:b/>
          <w:bCs/>
          <w:sz w:val="24"/>
          <w:szCs w:val="24"/>
        </w:rPr>
      </w:pPr>
    </w:p>
    <w:p w14:paraId="75927658" w14:textId="77777777" w:rsidR="00CB58C2" w:rsidRDefault="00CB58C2">
      <w:pPr>
        <w:rPr>
          <w:b/>
          <w:bCs/>
          <w:sz w:val="24"/>
          <w:szCs w:val="24"/>
        </w:rPr>
      </w:pPr>
    </w:p>
    <w:p w14:paraId="4E7AE645" w14:textId="77777777" w:rsidR="00CB58C2" w:rsidRDefault="00CB58C2">
      <w:pPr>
        <w:rPr>
          <w:b/>
          <w:bCs/>
          <w:sz w:val="24"/>
          <w:szCs w:val="24"/>
        </w:rPr>
      </w:pPr>
    </w:p>
    <w:p w14:paraId="5805A956" w14:textId="0ED2F7D9" w:rsidR="00606055" w:rsidRPr="00297E94" w:rsidRDefault="004006A8">
      <w:pPr>
        <w:rPr>
          <w:b/>
          <w:bCs/>
          <w:sz w:val="24"/>
          <w:szCs w:val="24"/>
        </w:rPr>
      </w:pPr>
      <w:r w:rsidRPr="00297E94">
        <w:rPr>
          <w:b/>
          <w:bCs/>
          <w:sz w:val="24"/>
          <w:szCs w:val="24"/>
        </w:rPr>
        <w:t xml:space="preserve">Why </w:t>
      </w:r>
      <w:r w:rsidR="00297E94" w:rsidRPr="00297E94">
        <w:rPr>
          <w:b/>
          <w:bCs/>
          <w:sz w:val="24"/>
          <w:szCs w:val="24"/>
        </w:rPr>
        <w:t>d</w:t>
      </w:r>
      <w:r w:rsidRPr="00297E94">
        <w:rPr>
          <w:b/>
          <w:bCs/>
          <w:sz w:val="24"/>
          <w:szCs w:val="24"/>
        </w:rPr>
        <w:t>o you wish to be a Board Member on the merged Arkansas State USBC?</w:t>
      </w:r>
    </w:p>
    <w:p w14:paraId="70F1CB6C" w14:textId="297B8DB3" w:rsidR="00297E94" w:rsidRDefault="00297E94">
      <w:pPr>
        <w:rPr>
          <w:sz w:val="24"/>
          <w:szCs w:val="24"/>
        </w:rPr>
      </w:pPr>
      <w:r w:rsidRPr="00297E94">
        <w:rPr>
          <w:b/>
          <w:bCs/>
          <w:sz w:val="24"/>
          <w:szCs w:val="24"/>
        </w:rPr>
        <w:t>Please share any other information about yourself that may be of benefit to the board</w:t>
      </w:r>
      <w:r>
        <w:rPr>
          <w:sz w:val="24"/>
          <w:szCs w:val="24"/>
        </w:rPr>
        <w:t>.</w:t>
      </w:r>
    </w:p>
    <w:p w14:paraId="03F7E186" w14:textId="57938ED2" w:rsidR="00297E94" w:rsidRDefault="00297E94">
      <w:pPr>
        <w:pBdr>
          <w:bottom w:val="single" w:sz="12" w:space="1" w:color="auto"/>
        </w:pBdr>
        <w:rPr>
          <w:sz w:val="24"/>
          <w:szCs w:val="24"/>
        </w:rPr>
      </w:pPr>
    </w:p>
    <w:p w14:paraId="4D55CC0E" w14:textId="6F821870" w:rsidR="00297E94" w:rsidRDefault="00297E94">
      <w:pPr>
        <w:rPr>
          <w:sz w:val="24"/>
          <w:szCs w:val="24"/>
        </w:rPr>
      </w:pPr>
    </w:p>
    <w:p w14:paraId="6CF07B58" w14:textId="3C22ED27" w:rsidR="00297E94" w:rsidRDefault="00297E94">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F0D0C7" w14:textId="0B863372" w:rsidR="00297E94" w:rsidRDefault="00297E94">
      <w:pPr>
        <w:rPr>
          <w:sz w:val="24"/>
          <w:szCs w:val="24"/>
        </w:rPr>
      </w:pPr>
    </w:p>
    <w:p w14:paraId="36704507" w14:textId="0C14E241" w:rsidR="00297E94" w:rsidRDefault="00297E94">
      <w:pPr>
        <w:rPr>
          <w:sz w:val="24"/>
          <w:szCs w:val="24"/>
        </w:rPr>
      </w:pPr>
    </w:p>
    <w:p w14:paraId="1838A0BF" w14:textId="4F7B7DA7" w:rsidR="00297E94" w:rsidRPr="000F73BF" w:rsidRDefault="00297E94">
      <w:pPr>
        <w:rPr>
          <w:b/>
          <w:bCs/>
          <w:sz w:val="24"/>
          <w:szCs w:val="24"/>
        </w:rPr>
      </w:pPr>
    </w:p>
    <w:p w14:paraId="16652807" w14:textId="77777777" w:rsidR="000F73BF" w:rsidRDefault="00297E94">
      <w:pPr>
        <w:rPr>
          <w:b/>
          <w:bCs/>
          <w:sz w:val="24"/>
          <w:szCs w:val="24"/>
        </w:rPr>
      </w:pPr>
      <w:r w:rsidRPr="000F73BF">
        <w:rPr>
          <w:b/>
          <w:bCs/>
          <w:sz w:val="24"/>
          <w:szCs w:val="24"/>
        </w:rPr>
        <w:t xml:space="preserve">All information in this application is true to the best of my knowledge and belief.  </w:t>
      </w:r>
    </w:p>
    <w:p w14:paraId="46621AA5" w14:textId="7FD480FB" w:rsidR="00297E94" w:rsidRPr="000F73BF" w:rsidRDefault="00297E94">
      <w:pPr>
        <w:rPr>
          <w:b/>
          <w:bCs/>
          <w:sz w:val="24"/>
          <w:szCs w:val="24"/>
        </w:rPr>
      </w:pPr>
      <w:r w:rsidRPr="000F73BF">
        <w:rPr>
          <w:b/>
          <w:bCs/>
          <w:sz w:val="24"/>
          <w:szCs w:val="24"/>
        </w:rPr>
        <w:t>I understand</w:t>
      </w:r>
      <w:r w:rsidR="000F73BF">
        <w:rPr>
          <w:b/>
          <w:bCs/>
          <w:sz w:val="24"/>
          <w:szCs w:val="24"/>
        </w:rPr>
        <w:t xml:space="preserve"> </w:t>
      </w:r>
      <w:r w:rsidRPr="000F73BF">
        <w:rPr>
          <w:b/>
          <w:bCs/>
          <w:sz w:val="24"/>
          <w:szCs w:val="24"/>
        </w:rPr>
        <w:t>that any misrepresentation of omission of any kind may result in denial or removal from office.</w:t>
      </w:r>
    </w:p>
    <w:p w14:paraId="409778D2" w14:textId="0E02EF87" w:rsidR="00297E94" w:rsidRPr="000F73BF" w:rsidRDefault="00297E94">
      <w:pPr>
        <w:rPr>
          <w:b/>
          <w:bCs/>
          <w:sz w:val="24"/>
          <w:szCs w:val="24"/>
        </w:rPr>
      </w:pPr>
    </w:p>
    <w:p w14:paraId="21ABBC5A" w14:textId="546585E9" w:rsidR="00297E94" w:rsidRDefault="00297E94">
      <w:pPr>
        <w:rPr>
          <w:sz w:val="24"/>
          <w:szCs w:val="24"/>
        </w:rPr>
      </w:pPr>
    </w:p>
    <w:p w14:paraId="55CF24D8" w14:textId="5FD3288F" w:rsidR="00297E94" w:rsidRDefault="00297E94">
      <w:pPr>
        <w:rPr>
          <w:sz w:val="24"/>
          <w:szCs w:val="24"/>
        </w:rPr>
      </w:pPr>
      <w:r>
        <w:rPr>
          <w:sz w:val="24"/>
          <w:szCs w:val="24"/>
        </w:rPr>
        <w:t>Signature of Applicant _____________________________________________</w:t>
      </w:r>
      <w:r w:rsidR="00021C2F">
        <w:rPr>
          <w:sz w:val="24"/>
          <w:szCs w:val="24"/>
        </w:rPr>
        <w:t>_ Date</w:t>
      </w:r>
      <w:r>
        <w:rPr>
          <w:sz w:val="24"/>
          <w:szCs w:val="24"/>
        </w:rPr>
        <w:t xml:space="preserve"> ________</w:t>
      </w:r>
    </w:p>
    <w:p w14:paraId="2F5C081A" w14:textId="78AF8F61" w:rsidR="00297E94" w:rsidRDefault="00297E94">
      <w:pPr>
        <w:rPr>
          <w:sz w:val="24"/>
          <w:szCs w:val="24"/>
        </w:rPr>
      </w:pPr>
    </w:p>
    <w:p w14:paraId="021C7673" w14:textId="77777777" w:rsidR="00297E94" w:rsidRDefault="00297E94">
      <w:pPr>
        <w:rPr>
          <w:sz w:val="24"/>
          <w:szCs w:val="24"/>
        </w:rPr>
      </w:pPr>
    </w:p>
    <w:p w14:paraId="76EB4487" w14:textId="1EA1190A" w:rsidR="00297E94" w:rsidRDefault="000F73BF">
      <w:pPr>
        <w:rPr>
          <w:sz w:val="24"/>
          <w:szCs w:val="24"/>
        </w:rPr>
      </w:pPr>
      <w:r>
        <w:rPr>
          <w:sz w:val="24"/>
          <w:szCs w:val="24"/>
        </w:rPr>
        <w:t>Please send completed resume to:</w:t>
      </w:r>
    </w:p>
    <w:p w14:paraId="392A5666" w14:textId="284151E9" w:rsidR="000F73BF" w:rsidRDefault="000F73BF">
      <w:pPr>
        <w:rPr>
          <w:sz w:val="24"/>
          <w:szCs w:val="24"/>
        </w:rPr>
      </w:pPr>
    </w:p>
    <w:p w14:paraId="6CF01CBA" w14:textId="2B49A169" w:rsidR="000F73BF" w:rsidRDefault="00021C2F">
      <w:pPr>
        <w:rPr>
          <w:sz w:val="24"/>
          <w:szCs w:val="24"/>
        </w:rPr>
      </w:pPr>
      <w:r>
        <w:rPr>
          <w:sz w:val="24"/>
          <w:szCs w:val="24"/>
        </w:rPr>
        <w:t>Nancy Burrow, Association Manager</w:t>
      </w:r>
    </w:p>
    <w:p w14:paraId="4B9B3902" w14:textId="52694C55" w:rsidR="000F73BF" w:rsidRDefault="00021C2F">
      <w:pPr>
        <w:rPr>
          <w:sz w:val="24"/>
          <w:szCs w:val="24"/>
        </w:rPr>
      </w:pPr>
      <w:r>
        <w:rPr>
          <w:sz w:val="24"/>
          <w:szCs w:val="24"/>
        </w:rPr>
        <w:t>3 Ann Loop</w:t>
      </w:r>
    </w:p>
    <w:p w14:paraId="4CCE6E62" w14:textId="3C8D79AF" w:rsidR="000F73BF" w:rsidRDefault="00021C2F">
      <w:pPr>
        <w:rPr>
          <w:sz w:val="24"/>
          <w:szCs w:val="24"/>
        </w:rPr>
      </w:pPr>
      <w:r>
        <w:rPr>
          <w:sz w:val="24"/>
          <w:szCs w:val="24"/>
        </w:rPr>
        <w:t>Conway, AR 72032</w:t>
      </w:r>
    </w:p>
    <w:p w14:paraId="479F8AB5" w14:textId="1701A3C3" w:rsidR="000F73BF" w:rsidRDefault="00021C2F">
      <w:pPr>
        <w:rPr>
          <w:sz w:val="24"/>
          <w:szCs w:val="24"/>
        </w:rPr>
      </w:pPr>
      <w:r>
        <w:rPr>
          <w:sz w:val="24"/>
          <w:szCs w:val="24"/>
        </w:rPr>
        <w:t>501-680-3607</w:t>
      </w:r>
    </w:p>
    <w:p w14:paraId="34F431DA" w14:textId="3E2765F0" w:rsidR="00021C2F" w:rsidRDefault="00021C2F">
      <w:pPr>
        <w:rPr>
          <w:sz w:val="24"/>
          <w:szCs w:val="24"/>
        </w:rPr>
      </w:pPr>
      <w:hyperlink r:id="rId8" w:history="1">
        <w:r w:rsidRPr="001E5C3A">
          <w:rPr>
            <w:rStyle w:val="Hyperlink"/>
            <w:sz w:val="24"/>
            <w:szCs w:val="24"/>
          </w:rPr>
          <w:t>arkansasstateusbc@gmail.com</w:t>
        </w:r>
      </w:hyperlink>
      <w:r>
        <w:rPr>
          <w:sz w:val="24"/>
          <w:szCs w:val="24"/>
        </w:rPr>
        <w:t xml:space="preserve"> </w:t>
      </w:r>
    </w:p>
    <w:p w14:paraId="57C9245C" w14:textId="541BCA7F" w:rsidR="000F73BF" w:rsidRDefault="000F73BF">
      <w:pPr>
        <w:rPr>
          <w:sz w:val="24"/>
          <w:szCs w:val="24"/>
        </w:rPr>
      </w:pPr>
    </w:p>
    <w:p w14:paraId="49344C4B" w14:textId="765FB122" w:rsidR="000F73BF" w:rsidRDefault="000F73BF">
      <w:pPr>
        <w:rPr>
          <w:sz w:val="24"/>
          <w:szCs w:val="24"/>
        </w:rPr>
      </w:pPr>
    </w:p>
    <w:p w14:paraId="501B6807" w14:textId="4672A5FD" w:rsidR="000F73BF" w:rsidRDefault="000F73BF">
      <w:pPr>
        <w:rPr>
          <w:sz w:val="24"/>
          <w:szCs w:val="24"/>
        </w:rPr>
      </w:pPr>
    </w:p>
    <w:p w14:paraId="0DF1C586" w14:textId="77777777" w:rsidR="006224AD" w:rsidRDefault="006224AD">
      <w:pPr>
        <w:rPr>
          <w:sz w:val="24"/>
          <w:szCs w:val="24"/>
        </w:rPr>
      </w:pPr>
    </w:p>
    <w:p w14:paraId="10FAB2DE" w14:textId="77777777" w:rsidR="003858B8" w:rsidRDefault="003858B8">
      <w:pPr>
        <w:rPr>
          <w:sz w:val="24"/>
          <w:szCs w:val="24"/>
        </w:rPr>
      </w:pPr>
    </w:p>
    <w:p w14:paraId="09761837" w14:textId="34AB252A" w:rsidR="000F73BF" w:rsidRDefault="00E178F0">
      <w:pPr>
        <w:rPr>
          <w:sz w:val="24"/>
          <w:szCs w:val="24"/>
        </w:rPr>
      </w:pPr>
      <w:r>
        <w:rPr>
          <w:sz w:val="24"/>
          <w:szCs w:val="24"/>
        </w:rPr>
        <w:t>R</w:t>
      </w:r>
      <w:r w:rsidR="000F73BF">
        <w:rPr>
          <w:sz w:val="24"/>
          <w:szCs w:val="24"/>
        </w:rPr>
        <w:t xml:space="preserve">evised </w:t>
      </w:r>
      <w:r w:rsidR="00CB6B06">
        <w:rPr>
          <w:sz w:val="24"/>
          <w:szCs w:val="24"/>
        </w:rPr>
        <w:t>4</w:t>
      </w:r>
      <w:r w:rsidR="005B756C">
        <w:rPr>
          <w:sz w:val="24"/>
          <w:szCs w:val="24"/>
        </w:rPr>
        <w:t>-07-26</w:t>
      </w:r>
    </w:p>
    <w:sectPr w:rsidR="000F73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C14A0A"/>
    <w:multiLevelType w:val="hybridMultilevel"/>
    <w:tmpl w:val="E8849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8C851E2"/>
    <w:multiLevelType w:val="hybridMultilevel"/>
    <w:tmpl w:val="19D66A04"/>
    <w:lvl w:ilvl="0" w:tplc="0F5A4CF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495207BC"/>
    <w:multiLevelType w:val="hybridMultilevel"/>
    <w:tmpl w:val="A7260656"/>
    <w:lvl w:ilvl="0" w:tplc="EFEE16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D905CC8"/>
    <w:multiLevelType w:val="hybridMultilevel"/>
    <w:tmpl w:val="AE70AD98"/>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C006597"/>
    <w:multiLevelType w:val="hybridMultilevel"/>
    <w:tmpl w:val="157C8AE4"/>
    <w:lvl w:ilvl="0" w:tplc="64FEC5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084180441">
    <w:abstractNumId w:val="23"/>
  </w:num>
  <w:num w:numId="2" w16cid:durableId="16932040">
    <w:abstractNumId w:val="13"/>
  </w:num>
  <w:num w:numId="3" w16cid:durableId="1384522905">
    <w:abstractNumId w:val="10"/>
  </w:num>
  <w:num w:numId="4" w16cid:durableId="165292533">
    <w:abstractNumId w:val="25"/>
  </w:num>
  <w:num w:numId="5" w16cid:durableId="2023361437">
    <w:abstractNumId w:val="14"/>
  </w:num>
  <w:num w:numId="6" w16cid:durableId="418868011">
    <w:abstractNumId w:val="17"/>
  </w:num>
  <w:num w:numId="7" w16cid:durableId="480346079">
    <w:abstractNumId w:val="19"/>
  </w:num>
  <w:num w:numId="8" w16cid:durableId="1133446736">
    <w:abstractNumId w:val="9"/>
  </w:num>
  <w:num w:numId="9" w16cid:durableId="803276262">
    <w:abstractNumId w:val="7"/>
  </w:num>
  <w:num w:numId="10" w16cid:durableId="1020205014">
    <w:abstractNumId w:val="6"/>
  </w:num>
  <w:num w:numId="11" w16cid:durableId="1378361194">
    <w:abstractNumId w:val="5"/>
  </w:num>
  <w:num w:numId="12" w16cid:durableId="1483153036">
    <w:abstractNumId w:val="4"/>
  </w:num>
  <w:num w:numId="13" w16cid:durableId="1839152087">
    <w:abstractNumId w:val="8"/>
  </w:num>
  <w:num w:numId="14" w16cid:durableId="148597229">
    <w:abstractNumId w:val="3"/>
  </w:num>
  <w:num w:numId="15" w16cid:durableId="235012996">
    <w:abstractNumId w:val="2"/>
  </w:num>
  <w:num w:numId="16" w16cid:durableId="1053312922">
    <w:abstractNumId w:val="1"/>
  </w:num>
  <w:num w:numId="17" w16cid:durableId="1585185952">
    <w:abstractNumId w:val="0"/>
  </w:num>
  <w:num w:numId="18" w16cid:durableId="490878735">
    <w:abstractNumId w:val="15"/>
  </w:num>
  <w:num w:numId="19" w16cid:durableId="471294878">
    <w:abstractNumId w:val="16"/>
  </w:num>
  <w:num w:numId="20" w16cid:durableId="1152678195">
    <w:abstractNumId w:val="24"/>
  </w:num>
  <w:num w:numId="21" w16cid:durableId="362092703">
    <w:abstractNumId w:val="18"/>
  </w:num>
  <w:num w:numId="22" w16cid:durableId="1552883428">
    <w:abstractNumId w:val="12"/>
  </w:num>
  <w:num w:numId="23" w16cid:durableId="566649336">
    <w:abstractNumId w:val="27"/>
  </w:num>
  <w:num w:numId="24" w16cid:durableId="1280650633">
    <w:abstractNumId w:val="11"/>
  </w:num>
  <w:num w:numId="25" w16cid:durableId="1059744423">
    <w:abstractNumId w:val="22"/>
  </w:num>
  <w:num w:numId="26" w16cid:durableId="1820267924">
    <w:abstractNumId w:val="20"/>
  </w:num>
  <w:num w:numId="27" w16cid:durableId="1147666556">
    <w:abstractNumId w:val="26"/>
  </w:num>
  <w:num w:numId="28" w16cid:durableId="4953427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CA3"/>
    <w:rsid w:val="00010E7B"/>
    <w:rsid w:val="00021C2F"/>
    <w:rsid w:val="00030619"/>
    <w:rsid w:val="00033B77"/>
    <w:rsid w:val="000508C2"/>
    <w:rsid w:val="000864D5"/>
    <w:rsid w:val="00087A8D"/>
    <w:rsid w:val="00095D6F"/>
    <w:rsid w:val="000A712B"/>
    <w:rsid w:val="000D5F3E"/>
    <w:rsid w:val="000D60AC"/>
    <w:rsid w:val="000F3EFE"/>
    <w:rsid w:val="000F73BF"/>
    <w:rsid w:val="00104726"/>
    <w:rsid w:val="00181F72"/>
    <w:rsid w:val="001839A6"/>
    <w:rsid w:val="001943FE"/>
    <w:rsid w:val="001A19E2"/>
    <w:rsid w:val="001C5BD4"/>
    <w:rsid w:val="001C7BBA"/>
    <w:rsid w:val="00211FDB"/>
    <w:rsid w:val="002360FD"/>
    <w:rsid w:val="002404B2"/>
    <w:rsid w:val="002436C2"/>
    <w:rsid w:val="0026604C"/>
    <w:rsid w:val="00270028"/>
    <w:rsid w:val="00280260"/>
    <w:rsid w:val="00291604"/>
    <w:rsid w:val="00297A9A"/>
    <w:rsid w:val="00297E94"/>
    <w:rsid w:val="002A53A6"/>
    <w:rsid w:val="002C52B1"/>
    <w:rsid w:val="002C60CE"/>
    <w:rsid w:val="002F4536"/>
    <w:rsid w:val="002F7F9F"/>
    <w:rsid w:val="003858B8"/>
    <w:rsid w:val="003C114A"/>
    <w:rsid w:val="004006A8"/>
    <w:rsid w:val="0043644C"/>
    <w:rsid w:val="004547FB"/>
    <w:rsid w:val="00472C77"/>
    <w:rsid w:val="00472EB8"/>
    <w:rsid w:val="00482FE4"/>
    <w:rsid w:val="00487300"/>
    <w:rsid w:val="00495D44"/>
    <w:rsid w:val="004A6582"/>
    <w:rsid w:val="004D05BB"/>
    <w:rsid w:val="004D60AE"/>
    <w:rsid w:val="00514DDD"/>
    <w:rsid w:val="00533AEB"/>
    <w:rsid w:val="005A6A2F"/>
    <w:rsid w:val="005B756C"/>
    <w:rsid w:val="006020F5"/>
    <w:rsid w:val="00606055"/>
    <w:rsid w:val="00610C5E"/>
    <w:rsid w:val="006224AD"/>
    <w:rsid w:val="006400FC"/>
    <w:rsid w:val="006426E5"/>
    <w:rsid w:val="00645252"/>
    <w:rsid w:val="006B2A54"/>
    <w:rsid w:val="006D3D74"/>
    <w:rsid w:val="006E69C7"/>
    <w:rsid w:val="006F4C03"/>
    <w:rsid w:val="007027D3"/>
    <w:rsid w:val="00706337"/>
    <w:rsid w:val="00723C1C"/>
    <w:rsid w:val="00730450"/>
    <w:rsid w:val="00765FD1"/>
    <w:rsid w:val="007661F4"/>
    <w:rsid w:val="00780D11"/>
    <w:rsid w:val="00785EFA"/>
    <w:rsid w:val="0079567A"/>
    <w:rsid w:val="007A1924"/>
    <w:rsid w:val="007E2BEE"/>
    <w:rsid w:val="007F270A"/>
    <w:rsid w:val="00806502"/>
    <w:rsid w:val="0083569A"/>
    <w:rsid w:val="00862AE2"/>
    <w:rsid w:val="00892DD8"/>
    <w:rsid w:val="008B4F3A"/>
    <w:rsid w:val="008C4575"/>
    <w:rsid w:val="00913B9B"/>
    <w:rsid w:val="009475DB"/>
    <w:rsid w:val="009529F0"/>
    <w:rsid w:val="00965BF1"/>
    <w:rsid w:val="00966CA3"/>
    <w:rsid w:val="0096707A"/>
    <w:rsid w:val="0097245B"/>
    <w:rsid w:val="00983DA1"/>
    <w:rsid w:val="009A3E41"/>
    <w:rsid w:val="009B5B3C"/>
    <w:rsid w:val="009B72FC"/>
    <w:rsid w:val="009D1F2B"/>
    <w:rsid w:val="009D26BB"/>
    <w:rsid w:val="009E593E"/>
    <w:rsid w:val="009F7EAF"/>
    <w:rsid w:val="00A05B61"/>
    <w:rsid w:val="00A066E6"/>
    <w:rsid w:val="00A1215B"/>
    <w:rsid w:val="00A371A9"/>
    <w:rsid w:val="00A50399"/>
    <w:rsid w:val="00A707F3"/>
    <w:rsid w:val="00A9204E"/>
    <w:rsid w:val="00A92363"/>
    <w:rsid w:val="00A94734"/>
    <w:rsid w:val="00AC24C1"/>
    <w:rsid w:val="00AD58FF"/>
    <w:rsid w:val="00AD5AB5"/>
    <w:rsid w:val="00B41CD4"/>
    <w:rsid w:val="00B57943"/>
    <w:rsid w:val="00B922AD"/>
    <w:rsid w:val="00BA6CD8"/>
    <w:rsid w:val="00BD08AF"/>
    <w:rsid w:val="00BF1554"/>
    <w:rsid w:val="00BF3EF2"/>
    <w:rsid w:val="00C123C4"/>
    <w:rsid w:val="00C31AC8"/>
    <w:rsid w:val="00C55A4F"/>
    <w:rsid w:val="00C56E83"/>
    <w:rsid w:val="00C67472"/>
    <w:rsid w:val="00C75FDF"/>
    <w:rsid w:val="00C829F7"/>
    <w:rsid w:val="00C942C4"/>
    <w:rsid w:val="00CB58C2"/>
    <w:rsid w:val="00CB5B12"/>
    <w:rsid w:val="00CB6B06"/>
    <w:rsid w:val="00CC60F7"/>
    <w:rsid w:val="00D2197B"/>
    <w:rsid w:val="00D25206"/>
    <w:rsid w:val="00D36DF9"/>
    <w:rsid w:val="00D55905"/>
    <w:rsid w:val="00D57A22"/>
    <w:rsid w:val="00D84F16"/>
    <w:rsid w:val="00DA4602"/>
    <w:rsid w:val="00DC6A0E"/>
    <w:rsid w:val="00DE0315"/>
    <w:rsid w:val="00DE6FB8"/>
    <w:rsid w:val="00DF0329"/>
    <w:rsid w:val="00DF6DE9"/>
    <w:rsid w:val="00E1666D"/>
    <w:rsid w:val="00E178F0"/>
    <w:rsid w:val="00E5316B"/>
    <w:rsid w:val="00E612C0"/>
    <w:rsid w:val="00E805E1"/>
    <w:rsid w:val="00E911E6"/>
    <w:rsid w:val="00EB0CA9"/>
    <w:rsid w:val="00EC7CDE"/>
    <w:rsid w:val="00EF29AD"/>
    <w:rsid w:val="00F004D1"/>
    <w:rsid w:val="00F00BB1"/>
    <w:rsid w:val="00F230FF"/>
    <w:rsid w:val="00F2675D"/>
    <w:rsid w:val="00F647D6"/>
    <w:rsid w:val="00F93DDB"/>
    <w:rsid w:val="00FD1891"/>
    <w:rsid w:val="00FD787D"/>
    <w:rsid w:val="00FE47C7"/>
    <w:rsid w:val="00FF2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6F7CA"/>
  <w15:chartTrackingRefBased/>
  <w15:docId w15:val="{BB908E47-328F-4B4D-ADF2-9E838652F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785EFA"/>
    <w:pPr>
      <w:ind w:left="720"/>
      <w:contextualSpacing/>
    </w:pPr>
  </w:style>
  <w:style w:type="character" w:styleId="UnresolvedMention">
    <w:name w:val="Unresolved Mention"/>
    <w:basedOn w:val="DefaultParagraphFont"/>
    <w:uiPriority w:val="99"/>
    <w:semiHidden/>
    <w:unhideWhenUsed/>
    <w:rsid w:val="000F73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kansasstateusbc@gmail.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J\AppData\Local\Microsoft\Office\16.0\DTS\en-US%7b47A07995-E3A3-4787-99D3-AF2673625E49%7d\%7bD7FB8161-2BEB-4A2C-8899-25ABE5B89916%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{D7FB8161-2BEB-4A2C-8899-25ABE5B89916}tf02786999_win32</Template>
  <TotalTime>10</TotalTime>
  <Pages>4</Pages>
  <Words>1187</Words>
  <Characters>6768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dc:creator>
  <cp:keywords/>
  <dc:description/>
  <cp:lastModifiedBy>Laura Childress</cp:lastModifiedBy>
  <cp:revision>10</cp:revision>
  <cp:lastPrinted>2024-04-11T21:02:00Z</cp:lastPrinted>
  <dcterms:created xsi:type="dcterms:W3CDTF">2026-04-07T19:05:00Z</dcterms:created>
  <dcterms:modified xsi:type="dcterms:W3CDTF">2026-04-24T18:44:00Z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